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524D74D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224A6E">
        <w:rPr>
          <w:rFonts w:ascii="Arial" w:hAnsi="Arial" w:cs="Arial"/>
          <w:sz w:val="24"/>
          <w:szCs w:val="24"/>
          <w:u w:val="single"/>
        </w:rPr>
        <w:t>7</w:t>
      </w:r>
      <w:r w:rsidR="00791C09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8B20E73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D565BE">
        <w:rPr>
          <w:rFonts w:ascii="Arial" w:hAnsi="Arial" w:cs="Arial"/>
          <w:sz w:val="24"/>
          <w:szCs w:val="24"/>
        </w:rPr>
        <w:t>7</w:t>
      </w:r>
      <w:r w:rsidR="00791C09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2F55DEC" w14:textId="77777777" w:rsidR="003C7AFE" w:rsidRDefault="003C7AF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8CE6FEF" w14:textId="77777777" w:rsidR="00791C09" w:rsidRDefault="00791C09" w:rsidP="00791C09">
      <w:pPr>
        <w:tabs>
          <w:tab w:val="left" w:pos="3544"/>
        </w:tabs>
        <w:spacing w:before="240" w:after="240"/>
        <w:ind w:left="3119"/>
        <w:jc w:val="both"/>
        <w:rPr>
          <w:rFonts w:ascii="Arial" w:hAnsi="Arial" w:cs="Arial"/>
          <w:bCs/>
          <w:i/>
          <w:sz w:val="20"/>
        </w:rPr>
      </w:pPr>
      <w:r w:rsidRPr="00791C09">
        <w:rPr>
          <w:rFonts w:ascii="Arial" w:hAnsi="Arial" w:cs="Arial"/>
          <w:bCs/>
          <w:i/>
          <w:sz w:val="20"/>
        </w:rPr>
        <w:t>“Dispõe sobre a cobrança de Contribuição de Melhoria na execução de Obra das Rua Osvaldo Pereira da Silva, localizada no Bairro São João, nesta cidade de Bom Retiro do Sul”.</w:t>
      </w:r>
    </w:p>
    <w:p w14:paraId="2735D0B3" w14:textId="77777777" w:rsidR="00791C09" w:rsidRPr="00791C09" w:rsidRDefault="00791C09" w:rsidP="00791C09">
      <w:pPr>
        <w:tabs>
          <w:tab w:val="left" w:pos="3544"/>
        </w:tabs>
        <w:spacing w:before="240" w:after="240"/>
        <w:ind w:left="3686"/>
        <w:jc w:val="both"/>
        <w:rPr>
          <w:rFonts w:ascii="Arial" w:hAnsi="Arial" w:cs="Arial"/>
          <w:bCs/>
          <w:i/>
          <w:sz w:val="20"/>
        </w:rPr>
      </w:pPr>
    </w:p>
    <w:p w14:paraId="02A8F6B3" w14:textId="77777777" w:rsidR="00791C09" w:rsidRPr="00791C09" w:rsidRDefault="00791C09" w:rsidP="00791C09">
      <w:pPr>
        <w:spacing w:before="240" w:after="240"/>
        <w:ind w:firstLine="1134"/>
        <w:jc w:val="both"/>
        <w:rPr>
          <w:rFonts w:ascii="Arial" w:hAnsi="Arial" w:cs="Arial"/>
          <w:bCs/>
          <w:iCs/>
          <w:sz w:val="24"/>
          <w:szCs w:val="24"/>
        </w:rPr>
      </w:pPr>
      <w:r w:rsidRPr="00791C09">
        <w:rPr>
          <w:rFonts w:ascii="Arial" w:hAnsi="Arial" w:cs="Arial"/>
          <w:b/>
          <w:i/>
          <w:sz w:val="24"/>
          <w:szCs w:val="24"/>
        </w:rPr>
        <w:t>EDMILSON BUSATTO</w:t>
      </w:r>
      <w:r w:rsidRPr="00791C09">
        <w:rPr>
          <w:rFonts w:ascii="Arial" w:hAnsi="Arial" w:cs="Arial"/>
          <w:bCs/>
          <w:iCs/>
          <w:sz w:val="24"/>
          <w:szCs w:val="24"/>
        </w:rPr>
        <w:t>, Prefeito Municipal de Bom Retiro do Sul, Estado do Rio Grande do Sul, em cumprimento ao disposto no art. 58 da Lei Orgânica do Município;</w:t>
      </w:r>
    </w:p>
    <w:p w14:paraId="270CE075" w14:textId="77777777" w:rsidR="00791C09" w:rsidRPr="00791C09" w:rsidRDefault="00791C09" w:rsidP="00791C09">
      <w:pPr>
        <w:spacing w:before="240" w:after="240"/>
        <w:ind w:left="142" w:firstLine="992"/>
        <w:jc w:val="both"/>
        <w:rPr>
          <w:rFonts w:ascii="Arial" w:hAnsi="Arial" w:cs="Arial"/>
          <w:sz w:val="24"/>
          <w:szCs w:val="24"/>
        </w:rPr>
      </w:pPr>
      <w:r w:rsidRPr="00791C09">
        <w:rPr>
          <w:rFonts w:ascii="Arial" w:hAnsi="Arial" w:cs="Arial"/>
          <w:b/>
          <w:bCs/>
          <w:i/>
          <w:iCs/>
          <w:sz w:val="24"/>
          <w:szCs w:val="24"/>
        </w:rPr>
        <w:t xml:space="preserve">FAÇO SABER </w:t>
      </w:r>
      <w:r w:rsidRPr="00791C09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40BC186" w14:textId="77777777" w:rsidR="00791C09" w:rsidRPr="00791C09" w:rsidRDefault="00791C09" w:rsidP="00791C09">
      <w:pPr>
        <w:tabs>
          <w:tab w:val="left" w:pos="1134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91C09">
        <w:rPr>
          <w:rFonts w:ascii="Arial" w:hAnsi="Arial" w:cs="Arial"/>
          <w:b/>
          <w:sz w:val="24"/>
          <w:szCs w:val="24"/>
        </w:rPr>
        <w:tab/>
        <w:t>Art. 1º</w:t>
      </w:r>
      <w:r w:rsidRPr="00791C09">
        <w:rPr>
          <w:rFonts w:ascii="Arial" w:hAnsi="Arial" w:cs="Arial"/>
          <w:sz w:val="24"/>
          <w:szCs w:val="24"/>
        </w:rPr>
        <w:t xml:space="preserve"> Fica autorizada a cobrança de Contribuição de Melhoria em decorrência da execução, pelo Poder Executivo Municipal, das obras de pavimentação da </w:t>
      </w:r>
      <w:r w:rsidRPr="00791C09">
        <w:rPr>
          <w:rFonts w:ascii="Arial" w:hAnsi="Arial" w:cs="Arial"/>
          <w:bCs/>
          <w:iCs/>
          <w:sz w:val="24"/>
          <w:szCs w:val="24"/>
        </w:rPr>
        <w:t>Rua Osvaldo Pereira da Silva,</w:t>
      </w:r>
      <w:r w:rsidRPr="00791C09">
        <w:rPr>
          <w:rFonts w:ascii="Arial" w:hAnsi="Arial" w:cs="Arial"/>
          <w:sz w:val="24"/>
          <w:szCs w:val="24"/>
        </w:rPr>
        <w:t xml:space="preserve"> numa extensão aproximada de 150 metros, no trecho compreendido entre a Rua Cecília Koch Brackmann e entrada do Loteamento Fink, situada no Bairro São João, sendo esta cobrança instituída conforme memoriais, projetos e orçamentos elaborados pelo Setor de Engenharia, observando os seguintes critérios:</w:t>
      </w:r>
    </w:p>
    <w:p w14:paraId="420BF411" w14:textId="77777777" w:rsidR="00791C09" w:rsidRPr="00791C09" w:rsidRDefault="00791C09" w:rsidP="00791C0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791C09">
        <w:rPr>
          <w:rFonts w:ascii="Arial" w:hAnsi="Arial" w:cs="Arial"/>
          <w:sz w:val="24"/>
          <w:szCs w:val="24"/>
        </w:rPr>
        <w:tab/>
      </w:r>
      <w:r w:rsidRPr="00791C09">
        <w:rPr>
          <w:rFonts w:ascii="Arial" w:hAnsi="Arial" w:cs="Arial"/>
          <w:b/>
          <w:sz w:val="24"/>
          <w:szCs w:val="24"/>
        </w:rPr>
        <w:t>I –</w:t>
      </w:r>
      <w:r w:rsidRPr="00791C09">
        <w:rPr>
          <w:rFonts w:ascii="Arial" w:hAnsi="Arial" w:cs="Arial"/>
          <w:sz w:val="24"/>
          <w:szCs w:val="24"/>
        </w:rPr>
        <w:t xml:space="preserve"> serão considerados beneficiados apenas os imóveis que possuam frente/testada para as vias indicadas;</w:t>
      </w:r>
    </w:p>
    <w:p w14:paraId="5F9F0777" w14:textId="77777777" w:rsidR="00791C09" w:rsidRPr="00791C09" w:rsidRDefault="00791C09" w:rsidP="00791C0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791C09">
        <w:rPr>
          <w:rFonts w:ascii="Arial" w:hAnsi="Arial" w:cs="Arial"/>
          <w:sz w:val="24"/>
          <w:szCs w:val="24"/>
        </w:rPr>
        <w:tab/>
      </w:r>
      <w:r w:rsidRPr="00791C09">
        <w:rPr>
          <w:rFonts w:ascii="Arial" w:hAnsi="Arial" w:cs="Arial"/>
          <w:b/>
          <w:sz w:val="24"/>
          <w:szCs w:val="24"/>
        </w:rPr>
        <w:t>II –</w:t>
      </w:r>
      <w:r w:rsidRPr="00791C09">
        <w:rPr>
          <w:rFonts w:ascii="Arial" w:hAnsi="Arial" w:cs="Arial"/>
          <w:sz w:val="24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72EE5185" w14:textId="77777777" w:rsidR="00791C09" w:rsidRPr="00791C09" w:rsidRDefault="00791C09" w:rsidP="00791C09">
      <w:pPr>
        <w:tabs>
          <w:tab w:val="left" w:pos="1134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91C09">
        <w:rPr>
          <w:rFonts w:ascii="Arial" w:hAnsi="Arial" w:cs="Arial"/>
          <w:sz w:val="24"/>
          <w:szCs w:val="24"/>
        </w:rPr>
        <w:tab/>
      </w:r>
      <w:r w:rsidRPr="00791C09">
        <w:rPr>
          <w:rFonts w:ascii="Arial" w:hAnsi="Arial" w:cs="Arial"/>
          <w:b/>
          <w:bCs/>
          <w:sz w:val="24"/>
          <w:szCs w:val="24"/>
        </w:rPr>
        <w:t xml:space="preserve">III - </w:t>
      </w:r>
      <w:r w:rsidRPr="00791C09">
        <w:rPr>
          <w:rFonts w:ascii="Arial" w:hAnsi="Arial" w:cs="Arial"/>
          <w:sz w:val="24"/>
          <w:szCs w:val="24"/>
        </w:rPr>
        <w:t>o limite total da cobrança da Contribuição de Melhoria será de 50% do custo da obra a ser cobrado dos beneficiados.</w:t>
      </w:r>
    </w:p>
    <w:p w14:paraId="3BBA4DBC" w14:textId="77777777" w:rsidR="00791C09" w:rsidRPr="00791C09" w:rsidRDefault="00791C09" w:rsidP="00791C09">
      <w:pPr>
        <w:tabs>
          <w:tab w:val="left" w:pos="1134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91C09">
        <w:rPr>
          <w:rFonts w:ascii="Arial" w:hAnsi="Arial" w:cs="Arial"/>
          <w:sz w:val="24"/>
          <w:szCs w:val="24"/>
        </w:rPr>
        <w:tab/>
      </w:r>
      <w:r w:rsidRPr="00791C09">
        <w:rPr>
          <w:rFonts w:ascii="Arial" w:hAnsi="Arial" w:cs="Arial"/>
          <w:b/>
          <w:sz w:val="24"/>
          <w:szCs w:val="24"/>
        </w:rPr>
        <w:t>Art. 2º</w:t>
      </w:r>
      <w:r w:rsidRPr="00791C09">
        <w:rPr>
          <w:rFonts w:ascii="Arial" w:hAnsi="Arial" w:cs="Arial"/>
          <w:sz w:val="24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7544E6DB" w14:textId="77777777" w:rsidR="00791C09" w:rsidRPr="00791C09" w:rsidRDefault="00791C09" w:rsidP="00791C0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791C09">
        <w:rPr>
          <w:rFonts w:ascii="Arial" w:hAnsi="Arial" w:cs="Arial"/>
          <w:sz w:val="24"/>
          <w:szCs w:val="24"/>
        </w:rPr>
        <w:tab/>
      </w:r>
      <w:r w:rsidRPr="00791C09">
        <w:rPr>
          <w:rFonts w:ascii="Arial" w:hAnsi="Arial" w:cs="Arial"/>
          <w:b/>
          <w:sz w:val="24"/>
          <w:szCs w:val="24"/>
        </w:rPr>
        <w:t>I –</w:t>
      </w:r>
      <w:r w:rsidRPr="00791C09">
        <w:rPr>
          <w:rFonts w:ascii="Arial" w:hAnsi="Arial" w:cs="Arial"/>
          <w:sz w:val="24"/>
          <w:szCs w:val="24"/>
        </w:rPr>
        <w:t xml:space="preserve"> delimitação das áreas diretamente beneficiadas e a relação dos proprietários de imóveis nelas compreendidos;</w:t>
      </w:r>
    </w:p>
    <w:p w14:paraId="6F595D49" w14:textId="77777777" w:rsidR="00791C09" w:rsidRPr="00791C09" w:rsidRDefault="00791C09" w:rsidP="00791C0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791C09">
        <w:rPr>
          <w:rFonts w:ascii="Arial" w:hAnsi="Arial" w:cs="Arial"/>
          <w:sz w:val="24"/>
          <w:szCs w:val="24"/>
        </w:rPr>
        <w:tab/>
      </w:r>
      <w:r w:rsidRPr="00791C09">
        <w:rPr>
          <w:rFonts w:ascii="Arial" w:hAnsi="Arial" w:cs="Arial"/>
          <w:b/>
          <w:sz w:val="24"/>
          <w:szCs w:val="24"/>
        </w:rPr>
        <w:t>II –</w:t>
      </w:r>
      <w:r w:rsidRPr="00791C09">
        <w:rPr>
          <w:rFonts w:ascii="Arial" w:hAnsi="Arial" w:cs="Arial"/>
          <w:sz w:val="24"/>
          <w:szCs w:val="24"/>
        </w:rPr>
        <w:t xml:space="preserve"> memorial descritivo do projeto para cada rua;</w:t>
      </w:r>
    </w:p>
    <w:p w14:paraId="525CB1EE" w14:textId="77777777" w:rsidR="00791C09" w:rsidRPr="00791C09" w:rsidRDefault="00791C09" w:rsidP="00791C0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791C09">
        <w:rPr>
          <w:rFonts w:ascii="Arial" w:hAnsi="Arial" w:cs="Arial"/>
          <w:sz w:val="24"/>
          <w:szCs w:val="24"/>
        </w:rPr>
        <w:tab/>
      </w:r>
      <w:r w:rsidRPr="00791C09">
        <w:rPr>
          <w:rFonts w:ascii="Arial" w:hAnsi="Arial" w:cs="Arial"/>
          <w:b/>
          <w:sz w:val="24"/>
          <w:szCs w:val="24"/>
        </w:rPr>
        <w:t>III –</w:t>
      </w:r>
      <w:r w:rsidRPr="00791C09">
        <w:rPr>
          <w:rFonts w:ascii="Arial" w:hAnsi="Arial" w:cs="Arial"/>
          <w:sz w:val="24"/>
          <w:szCs w:val="24"/>
        </w:rPr>
        <w:t xml:space="preserve"> orçamento total ou parcial do custo de cada obra;</w:t>
      </w:r>
    </w:p>
    <w:p w14:paraId="4922CD67" w14:textId="77777777" w:rsidR="00791C09" w:rsidRPr="00791C09" w:rsidRDefault="00791C09" w:rsidP="00791C09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791C09">
        <w:rPr>
          <w:rFonts w:ascii="Arial" w:hAnsi="Arial" w:cs="Arial"/>
          <w:sz w:val="24"/>
          <w:szCs w:val="24"/>
        </w:rPr>
        <w:tab/>
      </w:r>
      <w:r w:rsidRPr="00791C09">
        <w:rPr>
          <w:rFonts w:ascii="Arial" w:hAnsi="Arial" w:cs="Arial"/>
          <w:b/>
          <w:sz w:val="24"/>
          <w:szCs w:val="24"/>
        </w:rPr>
        <w:t>IV –</w:t>
      </w:r>
      <w:r w:rsidRPr="00791C09">
        <w:rPr>
          <w:rFonts w:ascii="Arial" w:hAnsi="Arial" w:cs="Arial"/>
          <w:sz w:val="24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572ECF5E" w14:textId="77777777" w:rsidR="00791C09" w:rsidRPr="00791C09" w:rsidRDefault="00791C09" w:rsidP="00791C09">
      <w:pPr>
        <w:tabs>
          <w:tab w:val="left" w:pos="1134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91C09">
        <w:rPr>
          <w:rFonts w:ascii="Arial" w:hAnsi="Arial" w:cs="Arial"/>
          <w:sz w:val="24"/>
          <w:szCs w:val="24"/>
        </w:rPr>
        <w:tab/>
      </w:r>
      <w:r w:rsidRPr="00791C09">
        <w:rPr>
          <w:rFonts w:ascii="Arial" w:hAnsi="Arial" w:cs="Arial"/>
          <w:b/>
          <w:sz w:val="24"/>
          <w:szCs w:val="24"/>
        </w:rPr>
        <w:t>Art. 3º</w:t>
      </w:r>
      <w:r w:rsidRPr="00791C09">
        <w:rPr>
          <w:rFonts w:ascii="Arial" w:hAnsi="Arial" w:cs="Arial"/>
          <w:sz w:val="24"/>
          <w:szCs w:val="24"/>
        </w:rPr>
        <w:t xml:space="preserve"> Após a conclusão da obra será publicado Edital, e demonstrativo do custo final da obra, com o respectivo valor a título de valorização dos imóveis atingidos, com prazo de 30 dias para impugnação, seguindo-se o ato de lançamento da Contribuição de Melhoria.</w:t>
      </w:r>
    </w:p>
    <w:p w14:paraId="39D63904" w14:textId="77777777" w:rsidR="00791C09" w:rsidRPr="00791C09" w:rsidRDefault="00791C09" w:rsidP="00791C09">
      <w:pPr>
        <w:tabs>
          <w:tab w:val="left" w:pos="1134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91C09">
        <w:rPr>
          <w:rFonts w:ascii="Arial" w:hAnsi="Arial" w:cs="Arial"/>
          <w:b/>
          <w:sz w:val="24"/>
          <w:szCs w:val="24"/>
        </w:rPr>
        <w:lastRenderedPageBreak/>
        <w:tab/>
        <w:t>Parágrafo Único</w:t>
      </w:r>
      <w:r w:rsidRPr="00791C09">
        <w:rPr>
          <w:rFonts w:ascii="Arial" w:hAnsi="Arial" w:cs="Arial"/>
          <w:sz w:val="24"/>
          <w:szCs w:val="24"/>
        </w:rPr>
        <w:t>.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6A562F8F" w14:textId="77777777" w:rsidR="00791C09" w:rsidRPr="00791C09" w:rsidRDefault="00791C09" w:rsidP="00791C09">
      <w:pPr>
        <w:tabs>
          <w:tab w:val="left" w:pos="1134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91C09">
        <w:rPr>
          <w:rFonts w:ascii="Arial" w:hAnsi="Arial" w:cs="Arial"/>
          <w:sz w:val="24"/>
          <w:szCs w:val="24"/>
        </w:rPr>
        <w:tab/>
      </w:r>
      <w:r w:rsidRPr="00791C09">
        <w:rPr>
          <w:rFonts w:ascii="Arial" w:hAnsi="Arial" w:cs="Arial"/>
          <w:b/>
          <w:sz w:val="24"/>
          <w:szCs w:val="24"/>
        </w:rPr>
        <w:t>Art. 4º</w:t>
      </w:r>
      <w:r w:rsidRPr="00791C09">
        <w:rPr>
          <w:rFonts w:ascii="Arial" w:hAnsi="Arial" w:cs="Arial"/>
          <w:sz w:val="24"/>
          <w:szCs w:val="24"/>
        </w:rPr>
        <w:t xml:space="preserve"> Fica autorizado o Poder Executivo a custear as obras, conforme processo licitatório vigente.</w:t>
      </w:r>
    </w:p>
    <w:p w14:paraId="076B6A61" w14:textId="77777777" w:rsidR="00791C09" w:rsidRPr="00791C09" w:rsidRDefault="00791C09" w:rsidP="00791C09">
      <w:pPr>
        <w:tabs>
          <w:tab w:val="left" w:pos="1134"/>
        </w:tabs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91C09">
        <w:rPr>
          <w:rFonts w:ascii="Arial" w:hAnsi="Arial" w:cs="Arial"/>
          <w:sz w:val="24"/>
          <w:szCs w:val="24"/>
        </w:rPr>
        <w:tab/>
      </w:r>
      <w:r w:rsidRPr="00791C09">
        <w:rPr>
          <w:rFonts w:ascii="Arial" w:hAnsi="Arial" w:cs="Arial"/>
          <w:b/>
          <w:sz w:val="24"/>
          <w:szCs w:val="24"/>
        </w:rPr>
        <w:t>Art. 5º</w:t>
      </w:r>
      <w:r w:rsidRPr="00791C09">
        <w:rPr>
          <w:rFonts w:ascii="Arial" w:hAnsi="Arial" w:cs="Arial"/>
          <w:sz w:val="24"/>
          <w:szCs w:val="24"/>
        </w:rPr>
        <w:t xml:space="preserve"> As despesas originárias da presente Lei serão pagas com dotação orçamentaria específica.</w:t>
      </w:r>
    </w:p>
    <w:p w14:paraId="3EDCAE28" w14:textId="77777777" w:rsidR="00791C09" w:rsidRPr="00791C09" w:rsidRDefault="00791C09" w:rsidP="00791C09">
      <w:pPr>
        <w:tabs>
          <w:tab w:val="left" w:pos="1134"/>
        </w:tabs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791C09">
        <w:rPr>
          <w:rFonts w:ascii="Arial" w:hAnsi="Arial" w:cs="Arial"/>
          <w:b/>
          <w:sz w:val="24"/>
          <w:szCs w:val="24"/>
        </w:rPr>
        <w:tab/>
        <w:t xml:space="preserve">Art. 6º </w:t>
      </w:r>
      <w:r w:rsidRPr="00791C09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3187C0CC" w14:textId="77777777" w:rsidR="00791C09" w:rsidRDefault="00791C0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378E567F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224A6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23C9" w14:textId="77777777" w:rsidR="00944D38" w:rsidRDefault="00944D38" w:rsidP="008C505E">
      <w:r>
        <w:separator/>
      </w:r>
    </w:p>
  </w:endnote>
  <w:endnote w:type="continuationSeparator" w:id="0">
    <w:p w14:paraId="673E7BCD" w14:textId="77777777" w:rsidR="00944D38" w:rsidRDefault="00944D3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30FF" w14:textId="77777777" w:rsidR="00944D38" w:rsidRDefault="00944D38" w:rsidP="008C505E">
      <w:r>
        <w:separator/>
      </w:r>
    </w:p>
  </w:footnote>
  <w:footnote w:type="continuationSeparator" w:id="0">
    <w:p w14:paraId="14EF9F1D" w14:textId="77777777" w:rsidR="00944D38" w:rsidRDefault="00944D3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  <w:abstractNum w:abstractNumId="3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5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6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21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6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30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31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5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8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9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2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3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7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8"/>
  </w:num>
  <w:num w:numId="2" w16cid:durableId="2023432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4"/>
  </w:num>
  <w:num w:numId="5" w16cid:durableId="1857572724">
    <w:abstractNumId w:val="13"/>
  </w:num>
  <w:num w:numId="6" w16cid:durableId="614795322">
    <w:abstractNumId w:val="39"/>
  </w:num>
  <w:num w:numId="7" w16cid:durableId="10818301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2"/>
  </w:num>
  <w:num w:numId="12" w16cid:durableId="1199969313">
    <w:abstractNumId w:val="5"/>
  </w:num>
  <w:num w:numId="13" w16cid:durableId="1140994218">
    <w:abstractNumId w:val="6"/>
  </w:num>
  <w:num w:numId="14" w16cid:durableId="376272878">
    <w:abstractNumId w:val="18"/>
  </w:num>
  <w:num w:numId="15" w16cid:durableId="503056284">
    <w:abstractNumId w:val="49"/>
  </w:num>
  <w:num w:numId="16" w16cid:durableId="1010764988">
    <w:abstractNumId w:val="0"/>
  </w:num>
  <w:num w:numId="17" w16cid:durableId="1231769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7"/>
  </w:num>
  <w:num w:numId="21" w16cid:durableId="1787771899">
    <w:abstractNumId w:val="23"/>
  </w:num>
  <w:num w:numId="22" w16cid:durableId="384064879">
    <w:abstractNumId w:val="43"/>
  </w:num>
  <w:num w:numId="23" w16cid:durableId="2085295472">
    <w:abstractNumId w:val="36"/>
  </w:num>
  <w:num w:numId="24" w16cid:durableId="59209712">
    <w:abstractNumId w:val="27"/>
  </w:num>
  <w:num w:numId="25" w16cid:durableId="6431234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8"/>
  </w:num>
  <w:num w:numId="27" w16cid:durableId="1059552028">
    <w:abstractNumId w:val="45"/>
  </w:num>
  <w:num w:numId="28" w16cid:durableId="437065366">
    <w:abstractNumId w:val="3"/>
  </w:num>
  <w:num w:numId="29" w16cid:durableId="923610889">
    <w:abstractNumId w:val="40"/>
  </w:num>
  <w:num w:numId="30" w16cid:durableId="947467577">
    <w:abstractNumId w:val="7"/>
  </w:num>
  <w:num w:numId="31" w16cid:durableId="600379487">
    <w:abstractNumId w:val="15"/>
  </w:num>
  <w:num w:numId="32" w16cid:durableId="948388893">
    <w:abstractNumId w:val="11"/>
  </w:num>
  <w:num w:numId="33" w16cid:durableId="1226843871">
    <w:abstractNumId w:val="35"/>
  </w:num>
  <w:num w:numId="34" w16cid:durableId="1766655347">
    <w:abstractNumId w:val="14"/>
  </w:num>
  <w:num w:numId="35" w16cid:durableId="1112868438">
    <w:abstractNumId w:val="22"/>
  </w:num>
  <w:num w:numId="36" w16cid:durableId="1067533931">
    <w:abstractNumId w:val="12"/>
  </w:num>
  <w:num w:numId="37" w16cid:durableId="955022780">
    <w:abstractNumId w:val="21"/>
  </w:num>
  <w:num w:numId="38" w16cid:durableId="1165050035">
    <w:abstractNumId w:val="20"/>
  </w:num>
  <w:num w:numId="39" w16cid:durableId="1321428433">
    <w:abstractNumId w:val="31"/>
  </w:num>
  <w:num w:numId="40" w16cid:durableId="1638024021">
    <w:abstractNumId w:val="16"/>
  </w:num>
  <w:num w:numId="41" w16cid:durableId="1260260415">
    <w:abstractNumId w:val="42"/>
  </w:num>
  <w:num w:numId="42" w16cid:durableId="1919249086">
    <w:abstractNumId w:val="41"/>
  </w:num>
  <w:num w:numId="43" w16cid:durableId="1405755880">
    <w:abstractNumId w:val="30"/>
  </w:num>
  <w:num w:numId="44" w16cid:durableId="1820461441">
    <w:abstractNumId w:val="26"/>
  </w:num>
  <w:num w:numId="45" w16cid:durableId="1229803114">
    <w:abstractNumId w:val="50"/>
  </w:num>
  <w:num w:numId="46" w16cid:durableId="223568282">
    <w:abstractNumId w:val="37"/>
  </w:num>
  <w:num w:numId="47" w16cid:durableId="643435759">
    <w:abstractNumId w:val="4"/>
  </w:num>
  <w:num w:numId="48" w16cid:durableId="1338263557">
    <w:abstractNumId w:val="25"/>
  </w:num>
  <w:num w:numId="49" w16cid:durableId="465196806">
    <w:abstractNumId w:val="29"/>
  </w:num>
  <w:num w:numId="50" w16cid:durableId="1294553534">
    <w:abstractNumId w:val="46"/>
  </w:num>
  <w:num w:numId="51" w16cid:durableId="616378939">
    <w:abstractNumId w:val="47"/>
  </w:num>
  <w:num w:numId="52" w16cid:durableId="1181042960">
    <w:abstractNumId w:val="34"/>
  </w:num>
  <w:num w:numId="53" w16cid:durableId="487668367">
    <w:abstractNumId w:val="1"/>
  </w:num>
  <w:num w:numId="54" w16cid:durableId="11536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4D38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2023-05-24T11:58:00Z</cp:lastPrinted>
  <dcterms:created xsi:type="dcterms:W3CDTF">2023-05-24T11:57:00Z</dcterms:created>
  <dcterms:modified xsi:type="dcterms:W3CDTF">2023-05-24T11:58:00Z</dcterms:modified>
</cp:coreProperties>
</file>