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F0E3F7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224A6E">
        <w:rPr>
          <w:rFonts w:ascii="Arial" w:hAnsi="Arial" w:cs="Arial"/>
          <w:sz w:val="24"/>
          <w:szCs w:val="24"/>
          <w:u w:val="single"/>
        </w:rPr>
        <w:t>7</w:t>
      </w:r>
      <w:r w:rsidR="00610CB6">
        <w:rPr>
          <w:rFonts w:ascii="Arial" w:hAnsi="Arial" w:cs="Arial"/>
          <w:sz w:val="24"/>
          <w:szCs w:val="24"/>
          <w:u w:val="single"/>
        </w:rPr>
        <w:t>8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66A3763A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A94F83">
        <w:rPr>
          <w:rFonts w:ascii="Arial" w:hAnsi="Arial" w:cs="Arial"/>
          <w:sz w:val="24"/>
          <w:szCs w:val="24"/>
        </w:rPr>
        <w:t>7</w:t>
      </w:r>
      <w:r w:rsidR="00610CB6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1147C">
        <w:rPr>
          <w:rFonts w:ascii="Arial" w:hAnsi="Arial" w:cs="Arial"/>
          <w:sz w:val="24"/>
          <w:szCs w:val="24"/>
        </w:rPr>
        <w:t>Executivo</w:t>
      </w:r>
    </w:p>
    <w:p w14:paraId="12F55DEC" w14:textId="77777777" w:rsidR="003C7AFE" w:rsidRDefault="003C7AFE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14FE8EE" w14:textId="77777777" w:rsidR="001F686F" w:rsidRDefault="001F686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67C85A7" w14:textId="77777777" w:rsidR="00610CB6" w:rsidRPr="00610CB6" w:rsidRDefault="00610CB6" w:rsidP="00610CB6">
      <w:pPr>
        <w:spacing w:after="200" w:line="276" w:lineRule="auto"/>
        <w:ind w:left="4536"/>
        <w:jc w:val="both"/>
        <w:rPr>
          <w:rFonts w:ascii="Arial" w:hAnsi="Arial" w:cs="Arial"/>
          <w:i/>
          <w:sz w:val="24"/>
          <w:szCs w:val="24"/>
        </w:rPr>
      </w:pPr>
      <w:r w:rsidRPr="00610CB6">
        <w:rPr>
          <w:rFonts w:ascii="Arial" w:hAnsi="Arial" w:cs="Arial"/>
          <w:i/>
          <w:sz w:val="20"/>
        </w:rPr>
        <w:t xml:space="preserve">“Autoriza o Poder Executivo Municipal a contratar em caráter excepcional na forma do Art. 37, Inciso IX da Constituição Federal e dá </w:t>
      </w:r>
      <w:r w:rsidRPr="00610CB6">
        <w:rPr>
          <w:rFonts w:ascii="Arial" w:hAnsi="Arial" w:cs="Arial"/>
          <w:i/>
          <w:sz w:val="24"/>
          <w:szCs w:val="24"/>
        </w:rPr>
        <w:t>outras providências.”</w:t>
      </w:r>
    </w:p>
    <w:p w14:paraId="7220182E" w14:textId="77777777" w:rsidR="00610CB6" w:rsidRPr="00610CB6" w:rsidRDefault="00610CB6" w:rsidP="00610CB6">
      <w:pPr>
        <w:spacing w:after="20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10CB6">
        <w:rPr>
          <w:rFonts w:ascii="Arial" w:hAnsi="Arial" w:cs="Arial"/>
          <w:b/>
          <w:i/>
          <w:sz w:val="22"/>
          <w:szCs w:val="22"/>
        </w:rPr>
        <w:t>EDMILSON BUSATTO</w:t>
      </w:r>
      <w:r w:rsidRPr="00610CB6">
        <w:rPr>
          <w:rFonts w:ascii="Arial" w:hAnsi="Arial" w:cs="Arial"/>
          <w:b/>
          <w:sz w:val="22"/>
          <w:szCs w:val="22"/>
        </w:rPr>
        <w:t>,</w:t>
      </w:r>
      <w:r w:rsidRPr="00610CB6">
        <w:rPr>
          <w:rFonts w:ascii="Arial" w:hAnsi="Arial" w:cs="Arial"/>
          <w:sz w:val="22"/>
          <w:szCs w:val="22"/>
        </w:rPr>
        <w:t xml:space="preserve"> Prefeito Municipal de Bom Retiro do Sul, Estado do Rio Grande do Sul, em cumprimento ao disposto no art. 58 da Lei Orgânica do Município.</w:t>
      </w:r>
    </w:p>
    <w:p w14:paraId="544C859C" w14:textId="77777777" w:rsidR="00610CB6" w:rsidRPr="00610CB6" w:rsidRDefault="00610CB6" w:rsidP="00610CB6">
      <w:pPr>
        <w:spacing w:after="200" w:line="276" w:lineRule="auto"/>
        <w:ind w:firstLine="1134"/>
        <w:jc w:val="both"/>
        <w:rPr>
          <w:rFonts w:ascii="Arial" w:hAnsi="Arial" w:cs="Arial"/>
          <w:b/>
          <w:i/>
          <w:sz w:val="22"/>
          <w:szCs w:val="22"/>
        </w:rPr>
      </w:pPr>
      <w:r w:rsidRPr="00610CB6">
        <w:rPr>
          <w:rFonts w:ascii="Arial" w:hAnsi="Arial" w:cs="Arial"/>
          <w:b/>
          <w:i/>
          <w:sz w:val="22"/>
          <w:szCs w:val="22"/>
        </w:rPr>
        <w:t xml:space="preserve">FAÇO SABER </w:t>
      </w:r>
      <w:r w:rsidRPr="00610CB6">
        <w:rPr>
          <w:rFonts w:ascii="Arial" w:hAnsi="Arial" w:cs="Arial"/>
          <w:sz w:val="22"/>
          <w:szCs w:val="22"/>
        </w:rPr>
        <w:t>que o Poder Legislativo aprovou e eu sanciono e promulgo a seguinte Lei:</w:t>
      </w:r>
    </w:p>
    <w:p w14:paraId="16AE96E7" w14:textId="77777777" w:rsidR="00610CB6" w:rsidRPr="00610CB6" w:rsidRDefault="00610CB6" w:rsidP="00610CB6">
      <w:pPr>
        <w:spacing w:after="20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10CB6">
        <w:rPr>
          <w:rFonts w:ascii="Arial" w:hAnsi="Arial" w:cs="Arial"/>
          <w:b/>
          <w:sz w:val="22"/>
          <w:szCs w:val="22"/>
        </w:rPr>
        <w:t>Art. 1º</w:t>
      </w:r>
      <w:r w:rsidRPr="00610CB6">
        <w:rPr>
          <w:rFonts w:ascii="Arial" w:hAnsi="Arial" w:cs="Arial"/>
          <w:sz w:val="22"/>
          <w:szCs w:val="22"/>
        </w:rPr>
        <w:t xml:space="preserve"> Fica o Poder Executivo Municipal autorizado a contratar emergencialmente e em caráter excepcional, na forma do Art. 37, Inciso IX, da Constituição Federal vigente, para preenchimento de vaga no seguinte cargo:</w:t>
      </w:r>
    </w:p>
    <w:p w14:paraId="42DFDE9B" w14:textId="77777777" w:rsidR="00610CB6" w:rsidRPr="00610CB6" w:rsidRDefault="00610CB6" w:rsidP="00610CB6">
      <w:pPr>
        <w:spacing w:after="20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10CB6">
        <w:rPr>
          <w:rFonts w:ascii="Arial" w:hAnsi="Arial" w:cs="Arial"/>
          <w:b/>
          <w:bCs/>
          <w:sz w:val="22"/>
          <w:szCs w:val="22"/>
        </w:rPr>
        <w:t xml:space="preserve">§ 1° </w:t>
      </w:r>
      <w:r w:rsidRPr="00610CB6">
        <w:rPr>
          <w:rFonts w:ascii="Arial" w:hAnsi="Arial" w:cs="Arial"/>
          <w:sz w:val="22"/>
          <w:szCs w:val="22"/>
        </w:rPr>
        <w:t>1 (um) Psicólogo 20h,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216BAD1D" w14:textId="77777777" w:rsidR="00610CB6" w:rsidRPr="00610CB6" w:rsidRDefault="00610CB6" w:rsidP="00610CB6">
      <w:pPr>
        <w:spacing w:after="20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10CB6">
        <w:rPr>
          <w:rFonts w:ascii="Arial" w:hAnsi="Arial" w:cs="Arial"/>
          <w:b/>
          <w:bCs/>
          <w:sz w:val="22"/>
          <w:szCs w:val="22"/>
        </w:rPr>
        <w:t xml:space="preserve">§ 2° </w:t>
      </w:r>
      <w:r w:rsidRPr="00610CB6">
        <w:rPr>
          <w:rFonts w:ascii="Arial" w:hAnsi="Arial" w:cs="Arial"/>
          <w:sz w:val="22"/>
          <w:szCs w:val="22"/>
        </w:rPr>
        <w:t>1 (um) Nutricionista 20h, no período de 12 (doze) meses, a remuneração e as obrigações funcionais aquelas previstas para o respectivo cargo, conforme em anexo a esta lei;</w:t>
      </w:r>
    </w:p>
    <w:p w14:paraId="3ADCEBFB" w14:textId="77777777" w:rsidR="00610CB6" w:rsidRPr="00610CB6" w:rsidRDefault="00610CB6" w:rsidP="00610CB6">
      <w:pPr>
        <w:spacing w:after="20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10CB6">
        <w:rPr>
          <w:rFonts w:ascii="Arial" w:hAnsi="Arial" w:cs="Arial"/>
          <w:b/>
          <w:bCs/>
          <w:sz w:val="22"/>
          <w:szCs w:val="22"/>
        </w:rPr>
        <w:t xml:space="preserve">§ 3° </w:t>
      </w:r>
      <w:r w:rsidRPr="00610CB6">
        <w:rPr>
          <w:rFonts w:ascii="Arial" w:hAnsi="Arial" w:cs="Arial"/>
          <w:sz w:val="22"/>
          <w:szCs w:val="22"/>
        </w:rPr>
        <w:t>1 (um) Técnico em Enfermagem 40h,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4855C9BC" w14:textId="77777777" w:rsidR="00610CB6" w:rsidRPr="00610CB6" w:rsidRDefault="00610CB6" w:rsidP="00610CB6">
      <w:pPr>
        <w:spacing w:after="20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10CB6">
        <w:rPr>
          <w:rFonts w:ascii="Arial" w:hAnsi="Arial" w:cs="Arial"/>
          <w:b/>
          <w:sz w:val="22"/>
          <w:szCs w:val="22"/>
        </w:rPr>
        <w:t xml:space="preserve">Art. 2º </w:t>
      </w:r>
      <w:r w:rsidRPr="00610CB6">
        <w:rPr>
          <w:rFonts w:ascii="Arial" w:hAnsi="Arial" w:cs="Arial"/>
          <w:sz w:val="22"/>
          <w:szCs w:val="22"/>
        </w:rPr>
        <w:t>Fica autorizada a rescisão contratual mesmo antes de decorrido o prazo estabelecido para cada cargo.</w:t>
      </w:r>
    </w:p>
    <w:p w14:paraId="1E290B10" w14:textId="77777777" w:rsidR="00610CB6" w:rsidRPr="00610CB6" w:rsidRDefault="00610CB6" w:rsidP="00610CB6">
      <w:pPr>
        <w:spacing w:after="20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10CB6">
        <w:rPr>
          <w:rFonts w:ascii="Arial" w:hAnsi="Arial" w:cs="Arial"/>
          <w:b/>
          <w:sz w:val="22"/>
          <w:szCs w:val="22"/>
        </w:rPr>
        <w:t xml:space="preserve">Art. 3º </w:t>
      </w:r>
      <w:r w:rsidRPr="00610CB6">
        <w:rPr>
          <w:rFonts w:ascii="Arial" w:hAnsi="Arial" w:cs="Arial"/>
          <w:sz w:val="22"/>
          <w:szCs w:val="22"/>
        </w:rPr>
        <w:t>As despesas decorrentes da aplicação desta Lei, correrão à conta de dotação orçamentária específica.</w:t>
      </w:r>
    </w:p>
    <w:p w14:paraId="279A2F85" w14:textId="77777777" w:rsidR="00610CB6" w:rsidRPr="00610CB6" w:rsidRDefault="00610CB6" w:rsidP="00610CB6">
      <w:pPr>
        <w:spacing w:after="200" w:line="276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610CB6">
        <w:rPr>
          <w:rFonts w:ascii="Arial" w:hAnsi="Arial" w:cs="Arial"/>
          <w:b/>
          <w:sz w:val="22"/>
          <w:szCs w:val="22"/>
        </w:rPr>
        <w:t xml:space="preserve">Art. 4º </w:t>
      </w:r>
      <w:r w:rsidRPr="00610CB6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750E0C21" w14:textId="77777777" w:rsidR="00610CB6" w:rsidRDefault="00610CB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1F8918B" w14:textId="77777777" w:rsidR="0015201F" w:rsidRDefault="0015201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9184968" w:rsidR="00837535" w:rsidRDefault="00837535" w:rsidP="00267C2A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610CB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610CB6">
        <w:rPr>
          <w:rFonts w:ascii="Arial" w:hAnsi="Arial" w:cs="Arial"/>
          <w:sz w:val="24"/>
          <w:szCs w:val="24"/>
        </w:rPr>
        <w:t>junho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1A02155" w14:textId="77777777" w:rsidR="004573A7" w:rsidRDefault="004573A7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34124E4C" w14:textId="77777777" w:rsidR="0015201F" w:rsidRDefault="0015201F" w:rsidP="004573A7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sz w:val="24"/>
          <w:szCs w:val="24"/>
        </w:rPr>
      </w:pPr>
    </w:p>
    <w:p w14:paraId="02BEA907" w14:textId="2A7A9924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3E4A1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5B3B8EC4" w14:textId="7F7193E7" w:rsidR="00972734" w:rsidRDefault="00BF5AAF" w:rsidP="00900592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972734" w:rsidSect="00BC4477">
      <w:headerReference w:type="default" r:id="rId8"/>
      <w:pgSz w:w="11906" w:h="16838"/>
      <w:pgMar w:top="227" w:right="1133" w:bottom="426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A647E" w14:textId="77777777" w:rsidR="00DF38CD" w:rsidRDefault="00DF38CD" w:rsidP="008C505E">
      <w:r>
        <w:separator/>
      </w:r>
    </w:p>
  </w:endnote>
  <w:endnote w:type="continuationSeparator" w:id="0">
    <w:p w14:paraId="3CBE1650" w14:textId="77777777" w:rsidR="00DF38CD" w:rsidRDefault="00DF38C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91B0" w14:textId="77777777" w:rsidR="00DF38CD" w:rsidRDefault="00DF38CD" w:rsidP="008C505E">
      <w:r>
        <w:separator/>
      </w:r>
    </w:p>
  </w:footnote>
  <w:footnote w:type="continuationSeparator" w:id="0">
    <w:p w14:paraId="30E7E865" w14:textId="77777777" w:rsidR="00DF38CD" w:rsidRDefault="00DF38C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767457635" name="Imagem 767457635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576457976" name="Imagem 576457976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upperRoman"/>
      <w:lvlText w:val="%1"/>
      <w:lvlJc w:val="left"/>
      <w:pPr>
        <w:tabs>
          <w:tab w:val="num" w:pos="708"/>
        </w:tabs>
        <w:ind w:left="111" w:hanging="147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47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47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47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47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47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47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47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47"/>
      </w:pPr>
      <w:rPr>
        <w:rFonts w:ascii="Symbol" w:hAnsi="Symbol" w:cs="Symbol" w:hint="default"/>
        <w:lang w:val="pt-PT" w:bidi="ar-SA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"/>
      <w:lvlJc w:val="left"/>
      <w:pPr>
        <w:tabs>
          <w:tab w:val="num" w:pos="708"/>
        </w:tabs>
        <w:ind w:left="112" w:hanging="178"/>
      </w:pPr>
      <w:rPr>
        <w:rFonts w:ascii="Arial" w:eastAsia="Arial" w:hAnsi="Arial" w:cs="Arial"/>
        <w:b/>
        <w:bCs/>
        <w:w w:val="100"/>
        <w:sz w:val="24"/>
        <w:szCs w:val="24"/>
        <w:lang w:val="pt-PT" w:bidi="ar-SA"/>
      </w:rPr>
    </w:lvl>
    <w:lvl w:ilvl="1">
      <w:numFmt w:val="bullet"/>
      <w:lvlText w:val=""/>
      <w:lvlJc w:val="left"/>
      <w:pPr>
        <w:tabs>
          <w:tab w:val="num" w:pos="0"/>
        </w:tabs>
        <w:ind w:left="1150" w:hanging="178"/>
      </w:pPr>
      <w:rPr>
        <w:rFonts w:ascii="Symbol" w:hAnsi="Symbol" w:cs="Symbol" w:hint="default"/>
        <w:lang w:val="pt-PT" w:bidi="ar-SA"/>
      </w:rPr>
    </w:lvl>
    <w:lvl w:ilvl="2">
      <w:numFmt w:val="bullet"/>
      <w:lvlText w:val=""/>
      <w:lvlJc w:val="left"/>
      <w:pPr>
        <w:tabs>
          <w:tab w:val="num" w:pos="0"/>
        </w:tabs>
        <w:ind w:left="2181" w:hanging="178"/>
      </w:pPr>
      <w:rPr>
        <w:rFonts w:ascii="Symbol" w:hAnsi="Symbol" w:cs="Symbol" w:hint="default"/>
        <w:lang w:val="pt-PT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1" w:hanging="178"/>
      </w:pPr>
      <w:rPr>
        <w:rFonts w:ascii="Symbol" w:hAnsi="Symbol" w:cs="Symbol" w:hint="default"/>
        <w:lang w:val="pt-PT" w:bidi="ar-SA"/>
      </w:rPr>
    </w:lvl>
    <w:lvl w:ilvl="4">
      <w:numFmt w:val="bullet"/>
      <w:lvlText w:val=""/>
      <w:lvlJc w:val="left"/>
      <w:pPr>
        <w:tabs>
          <w:tab w:val="num" w:pos="0"/>
        </w:tabs>
        <w:ind w:left="4242" w:hanging="178"/>
      </w:pPr>
      <w:rPr>
        <w:rFonts w:ascii="Symbol" w:hAnsi="Symbol" w:cs="Symbol" w:hint="default"/>
        <w:lang w:val="pt-PT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2" w:hanging="178"/>
      </w:pPr>
      <w:rPr>
        <w:rFonts w:ascii="Symbol" w:hAnsi="Symbol" w:cs="Symbol" w:hint="default"/>
        <w:lang w:val="pt-PT" w:bidi="ar-SA"/>
      </w:rPr>
    </w:lvl>
    <w:lvl w:ilvl="6">
      <w:numFmt w:val="bullet"/>
      <w:lvlText w:val=""/>
      <w:lvlJc w:val="left"/>
      <w:pPr>
        <w:tabs>
          <w:tab w:val="num" w:pos="0"/>
        </w:tabs>
        <w:ind w:left="6303" w:hanging="178"/>
      </w:pPr>
      <w:rPr>
        <w:rFonts w:ascii="Symbol" w:hAnsi="Symbol" w:cs="Symbol" w:hint="default"/>
        <w:lang w:val="pt-PT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3" w:hanging="178"/>
      </w:pPr>
      <w:rPr>
        <w:rFonts w:ascii="Symbol" w:hAnsi="Symbol" w:cs="Symbol" w:hint="default"/>
        <w:lang w:val="pt-PT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4" w:hanging="178"/>
      </w:pPr>
      <w:rPr>
        <w:rFonts w:ascii="Symbol" w:hAnsi="Symbol" w:cs="Symbol" w:hint="default"/>
        <w:lang w:val="pt-PT" w:bidi="ar-SA"/>
      </w:rPr>
    </w:lvl>
  </w:abstractNum>
  <w:abstractNum w:abstractNumId="3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953535C"/>
    <w:multiLevelType w:val="multilevel"/>
    <w:tmpl w:val="5F104FBA"/>
    <w:lvl w:ilvl="0">
      <w:start w:val="1"/>
      <w:numFmt w:val="lowerLetter"/>
      <w:lvlText w:val="%1)"/>
      <w:lvlJc w:val="left"/>
      <w:pPr>
        <w:ind w:left="1575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366" w:hanging="281"/>
      </w:pPr>
    </w:lvl>
    <w:lvl w:ilvl="2">
      <w:numFmt w:val="bullet"/>
      <w:lvlText w:val="•"/>
      <w:lvlJc w:val="left"/>
      <w:pPr>
        <w:ind w:left="3153" w:hanging="281"/>
      </w:pPr>
    </w:lvl>
    <w:lvl w:ilvl="3">
      <w:numFmt w:val="bullet"/>
      <w:lvlText w:val="•"/>
      <w:lvlJc w:val="left"/>
      <w:pPr>
        <w:ind w:left="3939" w:hanging="281"/>
      </w:pPr>
    </w:lvl>
    <w:lvl w:ilvl="4">
      <w:numFmt w:val="bullet"/>
      <w:lvlText w:val="•"/>
      <w:lvlJc w:val="left"/>
      <w:pPr>
        <w:ind w:left="4726" w:hanging="281"/>
      </w:pPr>
    </w:lvl>
    <w:lvl w:ilvl="5">
      <w:numFmt w:val="bullet"/>
      <w:lvlText w:val="•"/>
      <w:lvlJc w:val="left"/>
      <w:pPr>
        <w:ind w:left="5513" w:hanging="281"/>
      </w:pPr>
    </w:lvl>
    <w:lvl w:ilvl="6">
      <w:numFmt w:val="bullet"/>
      <w:lvlText w:val="•"/>
      <w:lvlJc w:val="left"/>
      <w:pPr>
        <w:ind w:left="6299" w:hanging="281"/>
      </w:pPr>
    </w:lvl>
    <w:lvl w:ilvl="7">
      <w:numFmt w:val="bullet"/>
      <w:lvlText w:val="•"/>
      <w:lvlJc w:val="left"/>
      <w:pPr>
        <w:ind w:left="7086" w:hanging="281"/>
      </w:pPr>
    </w:lvl>
    <w:lvl w:ilvl="8">
      <w:numFmt w:val="bullet"/>
      <w:lvlText w:val="•"/>
      <w:lvlJc w:val="left"/>
      <w:pPr>
        <w:ind w:left="7873" w:hanging="281"/>
      </w:pPr>
    </w:lvl>
  </w:abstractNum>
  <w:abstractNum w:abstractNumId="5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10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6" w15:restartNumberingAfterBreak="0">
    <w:nsid w:val="28D94724"/>
    <w:multiLevelType w:val="multilevel"/>
    <w:tmpl w:val="D4789954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1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C13370"/>
    <w:multiLevelType w:val="multilevel"/>
    <w:tmpl w:val="27183AA0"/>
    <w:lvl w:ilvl="0">
      <w:start w:val="1"/>
      <w:numFmt w:val="lowerLetter"/>
      <w:lvlText w:val="%1)"/>
      <w:lvlJc w:val="left"/>
      <w:pPr>
        <w:ind w:left="1006" w:hanging="29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96"/>
      </w:pPr>
    </w:lvl>
    <w:lvl w:ilvl="2">
      <w:numFmt w:val="bullet"/>
      <w:lvlText w:val="•"/>
      <w:lvlJc w:val="left"/>
      <w:pPr>
        <w:ind w:left="2017" w:hanging="296"/>
      </w:pPr>
    </w:lvl>
    <w:lvl w:ilvl="3">
      <w:numFmt w:val="bullet"/>
      <w:lvlText w:val="•"/>
      <w:lvlJc w:val="left"/>
      <w:pPr>
        <w:ind w:left="2945" w:hanging="296"/>
      </w:pPr>
    </w:lvl>
    <w:lvl w:ilvl="4">
      <w:numFmt w:val="bullet"/>
      <w:lvlText w:val="•"/>
      <w:lvlJc w:val="left"/>
      <w:pPr>
        <w:ind w:left="3874" w:hanging="296"/>
      </w:pPr>
    </w:lvl>
    <w:lvl w:ilvl="5">
      <w:numFmt w:val="bullet"/>
      <w:lvlText w:val="•"/>
      <w:lvlJc w:val="left"/>
      <w:pPr>
        <w:ind w:left="4803" w:hanging="296"/>
      </w:pPr>
    </w:lvl>
    <w:lvl w:ilvl="6">
      <w:numFmt w:val="bullet"/>
      <w:lvlText w:val="•"/>
      <w:lvlJc w:val="left"/>
      <w:pPr>
        <w:ind w:left="5731" w:hanging="296"/>
      </w:pPr>
    </w:lvl>
    <w:lvl w:ilvl="7">
      <w:numFmt w:val="bullet"/>
      <w:lvlText w:val="•"/>
      <w:lvlJc w:val="left"/>
      <w:pPr>
        <w:ind w:left="6660" w:hanging="296"/>
      </w:pPr>
    </w:lvl>
    <w:lvl w:ilvl="8">
      <w:numFmt w:val="bullet"/>
      <w:lvlText w:val="•"/>
      <w:lvlJc w:val="left"/>
      <w:pPr>
        <w:ind w:left="7589" w:hanging="296"/>
      </w:pPr>
    </w:lvl>
  </w:abstractNum>
  <w:abstractNum w:abstractNumId="21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3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5" w15:restartNumberingAfterBreak="0">
    <w:nsid w:val="34EF0153"/>
    <w:multiLevelType w:val="multilevel"/>
    <w:tmpl w:val="EF74BB00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6" w15:restartNumberingAfterBreak="0">
    <w:nsid w:val="353024CB"/>
    <w:multiLevelType w:val="multilevel"/>
    <w:tmpl w:val="8D7C3B96"/>
    <w:lvl w:ilvl="0">
      <w:start w:val="1"/>
      <w:numFmt w:val="upperRoman"/>
      <w:lvlText w:val="%1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222" w:hanging="135"/>
      </w:pPr>
    </w:lvl>
    <w:lvl w:ilvl="2">
      <w:numFmt w:val="bullet"/>
      <w:lvlText w:val="•"/>
      <w:lvlJc w:val="left"/>
      <w:pPr>
        <w:ind w:left="3025" w:hanging="135"/>
      </w:pPr>
    </w:lvl>
    <w:lvl w:ilvl="3">
      <w:numFmt w:val="bullet"/>
      <w:lvlText w:val="•"/>
      <w:lvlJc w:val="left"/>
      <w:pPr>
        <w:ind w:left="3827" w:hanging="135"/>
      </w:pPr>
    </w:lvl>
    <w:lvl w:ilvl="4">
      <w:numFmt w:val="bullet"/>
      <w:lvlText w:val="•"/>
      <w:lvlJc w:val="left"/>
      <w:pPr>
        <w:ind w:left="4630" w:hanging="135"/>
      </w:pPr>
    </w:lvl>
    <w:lvl w:ilvl="5">
      <w:numFmt w:val="bullet"/>
      <w:lvlText w:val="•"/>
      <w:lvlJc w:val="left"/>
      <w:pPr>
        <w:ind w:left="5433" w:hanging="135"/>
      </w:pPr>
    </w:lvl>
    <w:lvl w:ilvl="6">
      <w:numFmt w:val="bullet"/>
      <w:lvlText w:val="•"/>
      <w:lvlJc w:val="left"/>
      <w:pPr>
        <w:ind w:left="6235" w:hanging="135"/>
      </w:pPr>
    </w:lvl>
    <w:lvl w:ilvl="7">
      <w:numFmt w:val="bullet"/>
      <w:lvlText w:val="•"/>
      <w:lvlJc w:val="left"/>
      <w:pPr>
        <w:ind w:left="7038" w:hanging="135"/>
      </w:pPr>
    </w:lvl>
    <w:lvl w:ilvl="8">
      <w:numFmt w:val="bullet"/>
      <w:lvlText w:val="•"/>
      <w:lvlJc w:val="left"/>
      <w:pPr>
        <w:ind w:left="7841" w:hanging="135"/>
      </w:pPr>
    </w:lvl>
  </w:abstractNum>
  <w:abstractNum w:abstractNumId="2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3C98586A"/>
    <w:multiLevelType w:val="multilevel"/>
    <w:tmpl w:val="33A83DF2"/>
    <w:lvl w:ilvl="0">
      <w:start w:val="1"/>
      <w:numFmt w:val="upperRoman"/>
      <w:lvlText w:val="%1"/>
      <w:lvlJc w:val="left"/>
      <w:pPr>
        <w:ind w:left="162" w:hanging="178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78"/>
      </w:pPr>
    </w:lvl>
    <w:lvl w:ilvl="2">
      <w:numFmt w:val="bullet"/>
      <w:lvlText w:val="•"/>
      <w:lvlJc w:val="left"/>
      <w:pPr>
        <w:ind w:left="2017" w:hanging="178"/>
      </w:pPr>
    </w:lvl>
    <w:lvl w:ilvl="3">
      <w:numFmt w:val="bullet"/>
      <w:lvlText w:val="•"/>
      <w:lvlJc w:val="left"/>
      <w:pPr>
        <w:ind w:left="2945" w:hanging="178"/>
      </w:pPr>
    </w:lvl>
    <w:lvl w:ilvl="4">
      <w:numFmt w:val="bullet"/>
      <w:lvlText w:val="•"/>
      <w:lvlJc w:val="left"/>
      <w:pPr>
        <w:ind w:left="3874" w:hanging="178"/>
      </w:pPr>
    </w:lvl>
    <w:lvl w:ilvl="5">
      <w:numFmt w:val="bullet"/>
      <w:lvlText w:val="•"/>
      <w:lvlJc w:val="left"/>
      <w:pPr>
        <w:ind w:left="4803" w:hanging="178"/>
      </w:pPr>
    </w:lvl>
    <w:lvl w:ilvl="6">
      <w:numFmt w:val="bullet"/>
      <w:lvlText w:val="•"/>
      <w:lvlJc w:val="left"/>
      <w:pPr>
        <w:ind w:left="5731" w:hanging="177"/>
      </w:pPr>
    </w:lvl>
    <w:lvl w:ilvl="7">
      <w:numFmt w:val="bullet"/>
      <w:lvlText w:val="•"/>
      <w:lvlJc w:val="left"/>
      <w:pPr>
        <w:ind w:left="6660" w:hanging="178"/>
      </w:pPr>
    </w:lvl>
    <w:lvl w:ilvl="8">
      <w:numFmt w:val="bullet"/>
      <w:lvlText w:val="•"/>
      <w:lvlJc w:val="left"/>
      <w:pPr>
        <w:ind w:left="7589" w:hanging="178"/>
      </w:pPr>
    </w:lvl>
  </w:abstractNum>
  <w:abstractNum w:abstractNumId="30" w15:restartNumberingAfterBreak="0">
    <w:nsid w:val="3FE60932"/>
    <w:multiLevelType w:val="multilevel"/>
    <w:tmpl w:val="F6329E06"/>
    <w:lvl w:ilvl="0">
      <w:start w:val="1"/>
      <w:numFmt w:val="upperRoman"/>
      <w:lvlText w:val="%1"/>
      <w:lvlJc w:val="left"/>
      <w:pPr>
        <w:ind w:left="162" w:hanging="159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159"/>
      </w:pPr>
    </w:lvl>
    <w:lvl w:ilvl="2">
      <w:numFmt w:val="bullet"/>
      <w:lvlText w:val="•"/>
      <w:lvlJc w:val="left"/>
      <w:pPr>
        <w:ind w:left="2017" w:hanging="159"/>
      </w:pPr>
    </w:lvl>
    <w:lvl w:ilvl="3">
      <w:numFmt w:val="bullet"/>
      <w:lvlText w:val="•"/>
      <w:lvlJc w:val="left"/>
      <w:pPr>
        <w:ind w:left="2945" w:hanging="159"/>
      </w:pPr>
    </w:lvl>
    <w:lvl w:ilvl="4">
      <w:numFmt w:val="bullet"/>
      <w:lvlText w:val="•"/>
      <w:lvlJc w:val="left"/>
      <w:pPr>
        <w:ind w:left="3874" w:hanging="159"/>
      </w:pPr>
    </w:lvl>
    <w:lvl w:ilvl="5">
      <w:numFmt w:val="bullet"/>
      <w:lvlText w:val="•"/>
      <w:lvlJc w:val="left"/>
      <w:pPr>
        <w:ind w:left="4803" w:hanging="159"/>
      </w:pPr>
    </w:lvl>
    <w:lvl w:ilvl="6">
      <w:numFmt w:val="bullet"/>
      <w:lvlText w:val="•"/>
      <w:lvlJc w:val="left"/>
      <w:pPr>
        <w:ind w:left="5731" w:hanging="159"/>
      </w:pPr>
    </w:lvl>
    <w:lvl w:ilvl="7">
      <w:numFmt w:val="bullet"/>
      <w:lvlText w:val="•"/>
      <w:lvlJc w:val="left"/>
      <w:pPr>
        <w:ind w:left="6660" w:hanging="159"/>
      </w:pPr>
    </w:lvl>
    <w:lvl w:ilvl="8">
      <w:numFmt w:val="bullet"/>
      <w:lvlText w:val="•"/>
      <w:lvlJc w:val="left"/>
      <w:pPr>
        <w:ind w:left="7589" w:hanging="159"/>
      </w:pPr>
    </w:lvl>
  </w:abstractNum>
  <w:abstractNum w:abstractNumId="31" w15:restartNumberingAfterBreak="0">
    <w:nsid w:val="40221004"/>
    <w:multiLevelType w:val="multilevel"/>
    <w:tmpl w:val="12C6A3D6"/>
    <w:lvl w:ilvl="0">
      <w:start w:val="1"/>
      <w:numFmt w:val="lowerLetter"/>
      <w:lvlText w:val="%1)"/>
      <w:lvlJc w:val="left"/>
      <w:pPr>
        <w:ind w:left="162" w:hanging="40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401"/>
      </w:pPr>
    </w:lvl>
    <w:lvl w:ilvl="2">
      <w:numFmt w:val="bullet"/>
      <w:lvlText w:val="•"/>
      <w:lvlJc w:val="left"/>
      <w:pPr>
        <w:ind w:left="2017" w:hanging="401"/>
      </w:pPr>
    </w:lvl>
    <w:lvl w:ilvl="3">
      <w:numFmt w:val="bullet"/>
      <w:lvlText w:val="•"/>
      <w:lvlJc w:val="left"/>
      <w:pPr>
        <w:ind w:left="2945" w:hanging="401"/>
      </w:pPr>
    </w:lvl>
    <w:lvl w:ilvl="4">
      <w:numFmt w:val="bullet"/>
      <w:lvlText w:val="•"/>
      <w:lvlJc w:val="left"/>
      <w:pPr>
        <w:ind w:left="3874" w:hanging="401"/>
      </w:pPr>
    </w:lvl>
    <w:lvl w:ilvl="5">
      <w:numFmt w:val="bullet"/>
      <w:lvlText w:val="•"/>
      <w:lvlJc w:val="left"/>
      <w:pPr>
        <w:ind w:left="4803" w:hanging="401"/>
      </w:pPr>
    </w:lvl>
    <w:lvl w:ilvl="6">
      <w:numFmt w:val="bullet"/>
      <w:lvlText w:val="•"/>
      <w:lvlJc w:val="left"/>
      <w:pPr>
        <w:ind w:left="5731" w:hanging="401"/>
      </w:pPr>
    </w:lvl>
    <w:lvl w:ilvl="7">
      <w:numFmt w:val="bullet"/>
      <w:lvlText w:val="•"/>
      <w:lvlJc w:val="left"/>
      <w:pPr>
        <w:ind w:left="6660" w:hanging="401"/>
      </w:pPr>
    </w:lvl>
    <w:lvl w:ilvl="8">
      <w:numFmt w:val="bullet"/>
      <w:lvlText w:val="•"/>
      <w:lvlJc w:val="left"/>
      <w:pPr>
        <w:ind w:left="7589" w:hanging="401"/>
      </w:pPr>
    </w:lvl>
  </w:abstractNum>
  <w:abstractNum w:abstractNumId="3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34" w15:restartNumberingAfterBreak="0">
    <w:nsid w:val="44360EA1"/>
    <w:multiLevelType w:val="multilevel"/>
    <w:tmpl w:val="B4001A9A"/>
    <w:lvl w:ilvl="0">
      <w:start w:val="1"/>
      <w:numFmt w:val="lowerLetter"/>
      <w:lvlText w:val="%1)"/>
      <w:lvlJc w:val="left"/>
      <w:pPr>
        <w:ind w:left="1654" w:hanging="360"/>
      </w:pPr>
      <w:rPr>
        <w:b/>
      </w:rPr>
    </w:lvl>
    <w:lvl w:ilvl="1">
      <w:start w:val="1"/>
      <w:numFmt w:val="lowerLetter"/>
      <w:lvlText w:val="%2."/>
      <w:lvlJc w:val="left"/>
      <w:pPr>
        <w:ind w:left="2374" w:hanging="360"/>
      </w:pPr>
    </w:lvl>
    <w:lvl w:ilvl="2">
      <w:start w:val="1"/>
      <w:numFmt w:val="lowerRoman"/>
      <w:lvlText w:val="%3."/>
      <w:lvlJc w:val="right"/>
      <w:pPr>
        <w:ind w:left="3094" w:hanging="180"/>
      </w:pPr>
    </w:lvl>
    <w:lvl w:ilvl="3">
      <w:start w:val="1"/>
      <w:numFmt w:val="decimal"/>
      <w:lvlText w:val="%4."/>
      <w:lvlJc w:val="left"/>
      <w:pPr>
        <w:ind w:left="3814" w:hanging="360"/>
      </w:pPr>
    </w:lvl>
    <w:lvl w:ilvl="4">
      <w:start w:val="1"/>
      <w:numFmt w:val="lowerLetter"/>
      <w:lvlText w:val="%5."/>
      <w:lvlJc w:val="left"/>
      <w:pPr>
        <w:ind w:left="4534" w:hanging="360"/>
      </w:pPr>
    </w:lvl>
    <w:lvl w:ilvl="5">
      <w:start w:val="1"/>
      <w:numFmt w:val="lowerRoman"/>
      <w:lvlText w:val="%6."/>
      <w:lvlJc w:val="right"/>
      <w:pPr>
        <w:ind w:left="5254" w:hanging="180"/>
      </w:pPr>
    </w:lvl>
    <w:lvl w:ilvl="6">
      <w:start w:val="1"/>
      <w:numFmt w:val="decimal"/>
      <w:lvlText w:val="%7."/>
      <w:lvlJc w:val="left"/>
      <w:pPr>
        <w:ind w:left="5974" w:hanging="360"/>
      </w:pPr>
    </w:lvl>
    <w:lvl w:ilvl="7">
      <w:start w:val="1"/>
      <w:numFmt w:val="lowerLetter"/>
      <w:lvlText w:val="%8."/>
      <w:lvlJc w:val="left"/>
      <w:pPr>
        <w:ind w:left="6694" w:hanging="360"/>
      </w:pPr>
    </w:lvl>
    <w:lvl w:ilvl="8">
      <w:start w:val="1"/>
      <w:numFmt w:val="lowerRoman"/>
      <w:lvlText w:val="%9."/>
      <w:lvlJc w:val="right"/>
      <w:pPr>
        <w:ind w:left="7414" w:hanging="180"/>
      </w:pPr>
    </w:lvl>
  </w:abstractNum>
  <w:abstractNum w:abstractNumId="35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3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4710764A"/>
    <w:multiLevelType w:val="multilevel"/>
    <w:tmpl w:val="A9526072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upperRoman"/>
      <w:lvlText w:val="%2"/>
      <w:lvlJc w:val="left"/>
      <w:pPr>
        <w:ind w:left="1429" w:hanging="135"/>
      </w:pPr>
      <w:rPr>
        <w:rFonts w:ascii="Arial" w:eastAsia="Arial" w:hAnsi="Arial" w:cs="Arial"/>
        <w:b/>
        <w:sz w:val="24"/>
        <w:szCs w:val="24"/>
      </w:rPr>
    </w:lvl>
    <w:lvl w:ilvl="2">
      <w:numFmt w:val="bullet"/>
      <w:lvlText w:val="•"/>
      <w:lvlJc w:val="left"/>
      <w:pPr>
        <w:ind w:left="2311" w:hanging="135"/>
      </w:pPr>
    </w:lvl>
    <w:lvl w:ilvl="3">
      <w:numFmt w:val="bullet"/>
      <w:lvlText w:val="•"/>
      <w:lvlJc w:val="left"/>
      <w:pPr>
        <w:ind w:left="3203" w:hanging="135"/>
      </w:pPr>
    </w:lvl>
    <w:lvl w:ilvl="4">
      <w:numFmt w:val="bullet"/>
      <w:lvlText w:val="•"/>
      <w:lvlJc w:val="left"/>
      <w:pPr>
        <w:ind w:left="4095" w:hanging="135"/>
      </w:pPr>
    </w:lvl>
    <w:lvl w:ilvl="5">
      <w:numFmt w:val="bullet"/>
      <w:lvlText w:val="•"/>
      <w:lvlJc w:val="left"/>
      <w:pPr>
        <w:ind w:left="4987" w:hanging="135"/>
      </w:pPr>
    </w:lvl>
    <w:lvl w:ilvl="6">
      <w:numFmt w:val="bullet"/>
      <w:lvlText w:val="•"/>
      <w:lvlJc w:val="left"/>
      <w:pPr>
        <w:ind w:left="5879" w:hanging="135"/>
      </w:pPr>
    </w:lvl>
    <w:lvl w:ilvl="7">
      <w:numFmt w:val="bullet"/>
      <w:lvlText w:val="•"/>
      <w:lvlJc w:val="left"/>
      <w:pPr>
        <w:ind w:left="6770" w:hanging="135"/>
      </w:pPr>
    </w:lvl>
    <w:lvl w:ilvl="8">
      <w:numFmt w:val="bullet"/>
      <w:lvlText w:val="•"/>
      <w:lvlJc w:val="left"/>
      <w:pPr>
        <w:ind w:left="7662" w:hanging="135"/>
      </w:pPr>
    </w:lvl>
  </w:abstractNum>
  <w:abstractNum w:abstractNumId="38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39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0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62214C97"/>
    <w:multiLevelType w:val="multilevel"/>
    <w:tmpl w:val="E44CC8EE"/>
    <w:lvl w:ilvl="0">
      <w:start w:val="1"/>
      <w:numFmt w:val="lowerLetter"/>
      <w:lvlText w:val="%1)"/>
      <w:lvlJc w:val="left"/>
      <w:pPr>
        <w:ind w:left="162" w:hanging="33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334"/>
      </w:pPr>
    </w:lvl>
    <w:lvl w:ilvl="2">
      <w:numFmt w:val="bullet"/>
      <w:lvlText w:val="•"/>
      <w:lvlJc w:val="left"/>
      <w:pPr>
        <w:ind w:left="2017" w:hanging="334"/>
      </w:pPr>
    </w:lvl>
    <w:lvl w:ilvl="3">
      <w:numFmt w:val="bullet"/>
      <w:lvlText w:val="•"/>
      <w:lvlJc w:val="left"/>
      <w:pPr>
        <w:ind w:left="2945" w:hanging="334"/>
      </w:pPr>
    </w:lvl>
    <w:lvl w:ilvl="4">
      <w:numFmt w:val="bullet"/>
      <w:lvlText w:val="•"/>
      <w:lvlJc w:val="left"/>
      <w:pPr>
        <w:ind w:left="3874" w:hanging="334"/>
      </w:pPr>
    </w:lvl>
    <w:lvl w:ilvl="5">
      <w:numFmt w:val="bullet"/>
      <w:lvlText w:val="•"/>
      <w:lvlJc w:val="left"/>
      <w:pPr>
        <w:ind w:left="4803" w:hanging="334"/>
      </w:pPr>
    </w:lvl>
    <w:lvl w:ilvl="6">
      <w:numFmt w:val="bullet"/>
      <w:lvlText w:val="•"/>
      <w:lvlJc w:val="left"/>
      <w:pPr>
        <w:ind w:left="5731" w:hanging="334"/>
      </w:pPr>
    </w:lvl>
    <w:lvl w:ilvl="7">
      <w:numFmt w:val="bullet"/>
      <w:lvlText w:val="•"/>
      <w:lvlJc w:val="left"/>
      <w:pPr>
        <w:ind w:left="6660" w:hanging="334"/>
      </w:pPr>
    </w:lvl>
    <w:lvl w:ilvl="8">
      <w:numFmt w:val="bullet"/>
      <w:lvlText w:val="•"/>
      <w:lvlJc w:val="left"/>
      <w:pPr>
        <w:ind w:left="7589" w:hanging="334"/>
      </w:pPr>
    </w:lvl>
  </w:abstractNum>
  <w:abstractNum w:abstractNumId="42" w15:restartNumberingAfterBreak="0">
    <w:nsid w:val="62564E86"/>
    <w:multiLevelType w:val="multilevel"/>
    <w:tmpl w:val="6E38E886"/>
    <w:lvl w:ilvl="0">
      <w:start w:val="1"/>
      <w:numFmt w:val="upperRoman"/>
      <w:lvlText w:val="%1"/>
      <w:lvlJc w:val="left"/>
      <w:pPr>
        <w:ind w:left="162" w:hanging="236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088" w:hanging="236"/>
      </w:pPr>
    </w:lvl>
    <w:lvl w:ilvl="2">
      <w:numFmt w:val="bullet"/>
      <w:lvlText w:val="•"/>
      <w:lvlJc w:val="left"/>
      <w:pPr>
        <w:ind w:left="2017" w:hanging="236"/>
      </w:pPr>
    </w:lvl>
    <w:lvl w:ilvl="3">
      <w:numFmt w:val="bullet"/>
      <w:lvlText w:val="•"/>
      <w:lvlJc w:val="left"/>
      <w:pPr>
        <w:ind w:left="2945" w:hanging="236"/>
      </w:pPr>
    </w:lvl>
    <w:lvl w:ilvl="4">
      <w:numFmt w:val="bullet"/>
      <w:lvlText w:val="•"/>
      <w:lvlJc w:val="left"/>
      <w:pPr>
        <w:ind w:left="3874" w:hanging="236"/>
      </w:pPr>
    </w:lvl>
    <w:lvl w:ilvl="5">
      <w:numFmt w:val="bullet"/>
      <w:lvlText w:val="•"/>
      <w:lvlJc w:val="left"/>
      <w:pPr>
        <w:ind w:left="4803" w:hanging="236"/>
      </w:pPr>
    </w:lvl>
    <w:lvl w:ilvl="6">
      <w:numFmt w:val="bullet"/>
      <w:lvlText w:val="•"/>
      <w:lvlJc w:val="left"/>
      <w:pPr>
        <w:ind w:left="5731" w:hanging="236"/>
      </w:pPr>
    </w:lvl>
    <w:lvl w:ilvl="7">
      <w:numFmt w:val="bullet"/>
      <w:lvlText w:val="•"/>
      <w:lvlJc w:val="left"/>
      <w:pPr>
        <w:ind w:left="6660" w:hanging="236"/>
      </w:pPr>
    </w:lvl>
    <w:lvl w:ilvl="8">
      <w:numFmt w:val="bullet"/>
      <w:lvlText w:val="•"/>
      <w:lvlJc w:val="left"/>
      <w:pPr>
        <w:ind w:left="7589" w:hanging="236"/>
      </w:pPr>
    </w:lvl>
  </w:abstractNum>
  <w:abstractNum w:abstractNumId="43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4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5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228ED"/>
    <w:multiLevelType w:val="multilevel"/>
    <w:tmpl w:val="6F9AC4BA"/>
    <w:lvl w:ilvl="0">
      <w:start w:val="1"/>
      <w:numFmt w:val="lowerLetter"/>
      <w:lvlText w:val="%1)"/>
      <w:lvlJc w:val="left"/>
      <w:pPr>
        <w:ind w:left="1154" w:hanging="444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2080" w:hanging="444"/>
      </w:pPr>
    </w:lvl>
    <w:lvl w:ilvl="2">
      <w:numFmt w:val="bullet"/>
      <w:lvlText w:val="•"/>
      <w:lvlJc w:val="left"/>
      <w:pPr>
        <w:ind w:left="3009" w:hanging="444"/>
      </w:pPr>
    </w:lvl>
    <w:lvl w:ilvl="3">
      <w:numFmt w:val="bullet"/>
      <w:lvlText w:val="•"/>
      <w:lvlJc w:val="left"/>
      <w:pPr>
        <w:ind w:left="3937" w:hanging="444"/>
      </w:pPr>
    </w:lvl>
    <w:lvl w:ilvl="4">
      <w:numFmt w:val="bullet"/>
      <w:lvlText w:val="•"/>
      <w:lvlJc w:val="left"/>
      <w:pPr>
        <w:ind w:left="4866" w:hanging="444"/>
      </w:pPr>
    </w:lvl>
    <w:lvl w:ilvl="5">
      <w:numFmt w:val="bullet"/>
      <w:lvlText w:val="•"/>
      <w:lvlJc w:val="left"/>
      <w:pPr>
        <w:ind w:left="5795" w:hanging="444"/>
      </w:pPr>
    </w:lvl>
    <w:lvl w:ilvl="6">
      <w:numFmt w:val="bullet"/>
      <w:lvlText w:val="•"/>
      <w:lvlJc w:val="left"/>
      <w:pPr>
        <w:ind w:left="6723" w:hanging="444"/>
      </w:pPr>
    </w:lvl>
    <w:lvl w:ilvl="7">
      <w:numFmt w:val="bullet"/>
      <w:lvlText w:val="•"/>
      <w:lvlJc w:val="left"/>
      <w:pPr>
        <w:ind w:left="7652" w:hanging="444"/>
      </w:pPr>
    </w:lvl>
    <w:lvl w:ilvl="8">
      <w:numFmt w:val="bullet"/>
      <w:lvlText w:val="•"/>
      <w:lvlJc w:val="left"/>
      <w:pPr>
        <w:ind w:left="8581" w:hanging="444"/>
      </w:pPr>
    </w:lvl>
  </w:abstractNum>
  <w:abstractNum w:abstractNumId="47" w15:restartNumberingAfterBreak="0">
    <w:nsid w:val="76A56EA6"/>
    <w:multiLevelType w:val="multilevel"/>
    <w:tmpl w:val="5BEE3B30"/>
    <w:lvl w:ilvl="0">
      <w:start w:val="1"/>
      <w:numFmt w:val="lowerLetter"/>
      <w:lvlText w:val="%1)"/>
      <w:lvlJc w:val="left"/>
      <w:pPr>
        <w:ind w:left="442" w:hanging="281"/>
      </w:pPr>
      <w:rPr>
        <w:rFonts w:ascii="Arial" w:eastAsia="Arial" w:hAnsi="Arial" w:cs="Arial"/>
        <w:b/>
        <w:sz w:val="24"/>
        <w:szCs w:val="24"/>
      </w:rPr>
    </w:lvl>
    <w:lvl w:ilvl="1">
      <w:numFmt w:val="bullet"/>
      <w:lvlText w:val="•"/>
      <w:lvlJc w:val="left"/>
      <w:pPr>
        <w:ind w:left="1227" w:hanging="281"/>
      </w:pPr>
    </w:lvl>
    <w:lvl w:ilvl="2">
      <w:numFmt w:val="bullet"/>
      <w:lvlText w:val="•"/>
      <w:lvlJc w:val="left"/>
      <w:pPr>
        <w:ind w:left="2014" w:hanging="281"/>
      </w:pPr>
    </w:lvl>
    <w:lvl w:ilvl="3">
      <w:numFmt w:val="bullet"/>
      <w:lvlText w:val="•"/>
      <w:lvlJc w:val="left"/>
      <w:pPr>
        <w:ind w:left="2802" w:hanging="281"/>
      </w:pPr>
    </w:lvl>
    <w:lvl w:ilvl="4">
      <w:numFmt w:val="bullet"/>
      <w:lvlText w:val="•"/>
      <w:lvlJc w:val="left"/>
      <w:pPr>
        <w:ind w:left="3589" w:hanging="281"/>
      </w:pPr>
    </w:lvl>
    <w:lvl w:ilvl="5">
      <w:numFmt w:val="bullet"/>
      <w:lvlText w:val="•"/>
      <w:lvlJc w:val="left"/>
      <w:pPr>
        <w:ind w:left="4376" w:hanging="281"/>
      </w:pPr>
    </w:lvl>
    <w:lvl w:ilvl="6">
      <w:numFmt w:val="bullet"/>
      <w:lvlText w:val="•"/>
      <w:lvlJc w:val="left"/>
      <w:pPr>
        <w:ind w:left="5164" w:hanging="281"/>
      </w:pPr>
    </w:lvl>
    <w:lvl w:ilvl="7">
      <w:numFmt w:val="bullet"/>
      <w:lvlText w:val="•"/>
      <w:lvlJc w:val="left"/>
      <w:pPr>
        <w:ind w:left="5951" w:hanging="281"/>
      </w:pPr>
    </w:lvl>
    <w:lvl w:ilvl="8">
      <w:numFmt w:val="bullet"/>
      <w:lvlText w:val="•"/>
      <w:lvlJc w:val="left"/>
      <w:pPr>
        <w:ind w:left="6738" w:hanging="281"/>
      </w:pPr>
    </w:lvl>
  </w:abstractNum>
  <w:abstractNum w:abstractNumId="48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49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0" w15:restartNumberingAfterBreak="0">
    <w:nsid w:val="7F9C6975"/>
    <w:multiLevelType w:val="multilevel"/>
    <w:tmpl w:val="D2B051A0"/>
    <w:lvl w:ilvl="0">
      <w:start w:val="1"/>
      <w:numFmt w:val="lowerLetter"/>
      <w:lvlText w:val="%1)"/>
      <w:lvlJc w:val="left"/>
      <w:pPr>
        <w:ind w:left="162" w:hanging="284"/>
      </w:pPr>
      <w:rPr>
        <w:rFonts w:ascii="Arial" w:eastAsia="Arial" w:hAnsi="Arial" w:cs="Arial"/>
        <w:b/>
        <w:color w:val="auto"/>
        <w:sz w:val="24"/>
        <w:szCs w:val="24"/>
      </w:rPr>
    </w:lvl>
    <w:lvl w:ilvl="1">
      <w:numFmt w:val="bullet"/>
      <w:lvlText w:val="•"/>
      <w:lvlJc w:val="left"/>
      <w:pPr>
        <w:ind w:left="1088" w:hanging="284"/>
      </w:pPr>
    </w:lvl>
    <w:lvl w:ilvl="2">
      <w:numFmt w:val="bullet"/>
      <w:lvlText w:val="•"/>
      <w:lvlJc w:val="left"/>
      <w:pPr>
        <w:ind w:left="2017" w:hanging="284"/>
      </w:pPr>
    </w:lvl>
    <w:lvl w:ilvl="3">
      <w:numFmt w:val="bullet"/>
      <w:lvlText w:val="•"/>
      <w:lvlJc w:val="left"/>
      <w:pPr>
        <w:ind w:left="2945" w:hanging="284"/>
      </w:pPr>
    </w:lvl>
    <w:lvl w:ilvl="4">
      <w:numFmt w:val="bullet"/>
      <w:lvlText w:val="•"/>
      <w:lvlJc w:val="left"/>
      <w:pPr>
        <w:ind w:left="3874" w:hanging="284"/>
      </w:pPr>
    </w:lvl>
    <w:lvl w:ilvl="5">
      <w:numFmt w:val="bullet"/>
      <w:lvlText w:val="•"/>
      <w:lvlJc w:val="left"/>
      <w:pPr>
        <w:ind w:left="4803" w:hanging="284"/>
      </w:pPr>
    </w:lvl>
    <w:lvl w:ilvl="6">
      <w:numFmt w:val="bullet"/>
      <w:lvlText w:val="•"/>
      <w:lvlJc w:val="left"/>
      <w:pPr>
        <w:ind w:left="5731" w:hanging="284"/>
      </w:pPr>
    </w:lvl>
    <w:lvl w:ilvl="7">
      <w:numFmt w:val="bullet"/>
      <w:lvlText w:val="•"/>
      <w:lvlJc w:val="left"/>
      <w:pPr>
        <w:ind w:left="6660" w:hanging="284"/>
      </w:pPr>
    </w:lvl>
    <w:lvl w:ilvl="8">
      <w:numFmt w:val="bullet"/>
      <w:lvlText w:val="•"/>
      <w:lvlJc w:val="left"/>
      <w:pPr>
        <w:ind w:left="7589" w:hanging="284"/>
      </w:pPr>
    </w:lvl>
  </w:abstractNum>
  <w:num w:numId="1" w16cid:durableId="718406379">
    <w:abstractNumId w:val="8"/>
  </w:num>
  <w:num w:numId="2" w16cid:durableId="2023432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44"/>
  </w:num>
  <w:num w:numId="5" w16cid:durableId="1857572724">
    <w:abstractNumId w:val="13"/>
  </w:num>
  <w:num w:numId="6" w16cid:durableId="614795322">
    <w:abstractNumId w:val="39"/>
  </w:num>
  <w:num w:numId="7" w16cid:durableId="10818301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32"/>
  </w:num>
  <w:num w:numId="12" w16cid:durableId="1199969313">
    <w:abstractNumId w:val="5"/>
  </w:num>
  <w:num w:numId="13" w16cid:durableId="1140994218">
    <w:abstractNumId w:val="6"/>
  </w:num>
  <w:num w:numId="14" w16cid:durableId="376272878">
    <w:abstractNumId w:val="18"/>
  </w:num>
  <w:num w:numId="15" w16cid:durableId="503056284">
    <w:abstractNumId w:val="49"/>
  </w:num>
  <w:num w:numId="16" w16cid:durableId="1010764988">
    <w:abstractNumId w:val="0"/>
  </w:num>
  <w:num w:numId="17" w16cid:durableId="12317692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7"/>
  </w:num>
  <w:num w:numId="21" w16cid:durableId="1787771899">
    <w:abstractNumId w:val="23"/>
  </w:num>
  <w:num w:numId="22" w16cid:durableId="384064879">
    <w:abstractNumId w:val="43"/>
  </w:num>
  <w:num w:numId="23" w16cid:durableId="2085295472">
    <w:abstractNumId w:val="36"/>
  </w:num>
  <w:num w:numId="24" w16cid:durableId="59209712">
    <w:abstractNumId w:val="27"/>
  </w:num>
  <w:num w:numId="25" w16cid:durableId="64312348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38"/>
  </w:num>
  <w:num w:numId="27" w16cid:durableId="1059552028">
    <w:abstractNumId w:val="45"/>
  </w:num>
  <w:num w:numId="28" w16cid:durableId="437065366">
    <w:abstractNumId w:val="3"/>
  </w:num>
  <w:num w:numId="29" w16cid:durableId="923610889">
    <w:abstractNumId w:val="40"/>
  </w:num>
  <w:num w:numId="30" w16cid:durableId="947467577">
    <w:abstractNumId w:val="7"/>
  </w:num>
  <w:num w:numId="31" w16cid:durableId="600379487">
    <w:abstractNumId w:val="15"/>
  </w:num>
  <w:num w:numId="32" w16cid:durableId="948388893">
    <w:abstractNumId w:val="11"/>
  </w:num>
  <w:num w:numId="33" w16cid:durableId="1226843871">
    <w:abstractNumId w:val="35"/>
  </w:num>
  <w:num w:numId="34" w16cid:durableId="1766655347">
    <w:abstractNumId w:val="14"/>
  </w:num>
  <w:num w:numId="35" w16cid:durableId="1112868438">
    <w:abstractNumId w:val="22"/>
  </w:num>
  <w:num w:numId="36" w16cid:durableId="1067533931">
    <w:abstractNumId w:val="12"/>
  </w:num>
  <w:num w:numId="37" w16cid:durableId="955022780">
    <w:abstractNumId w:val="21"/>
  </w:num>
  <w:num w:numId="38" w16cid:durableId="1165050035">
    <w:abstractNumId w:val="20"/>
  </w:num>
  <w:num w:numId="39" w16cid:durableId="1321428433">
    <w:abstractNumId w:val="31"/>
  </w:num>
  <w:num w:numId="40" w16cid:durableId="1638024021">
    <w:abstractNumId w:val="16"/>
  </w:num>
  <w:num w:numId="41" w16cid:durableId="1260260415">
    <w:abstractNumId w:val="42"/>
  </w:num>
  <w:num w:numId="42" w16cid:durableId="1919249086">
    <w:abstractNumId w:val="41"/>
  </w:num>
  <w:num w:numId="43" w16cid:durableId="1405755880">
    <w:abstractNumId w:val="30"/>
  </w:num>
  <w:num w:numId="44" w16cid:durableId="1820461441">
    <w:abstractNumId w:val="26"/>
  </w:num>
  <w:num w:numId="45" w16cid:durableId="1229803114">
    <w:abstractNumId w:val="50"/>
  </w:num>
  <w:num w:numId="46" w16cid:durableId="223568282">
    <w:abstractNumId w:val="37"/>
  </w:num>
  <w:num w:numId="47" w16cid:durableId="643435759">
    <w:abstractNumId w:val="4"/>
  </w:num>
  <w:num w:numId="48" w16cid:durableId="1338263557">
    <w:abstractNumId w:val="25"/>
  </w:num>
  <w:num w:numId="49" w16cid:durableId="465196806">
    <w:abstractNumId w:val="29"/>
  </w:num>
  <w:num w:numId="50" w16cid:durableId="1294553534">
    <w:abstractNumId w:val="46"/>
  </w:num>
  <w:num w:numId="51" w16cid:durableId="616378939">
    <w:abstractNumId w:val="47"/>
  </w:num>
  <w:num w:numId="52" w16cid:durableId="1181042960">
    <w:abstractNumId w:val="34"/>
  </w:num>
  <w:num w:numId="53" w16cid:durableId="487668367">
    <w:abstractNumId w:val="1"/>
  </w:num>
  <w:num w:numId="54" w16cid:durableId="11536454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473E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3E9B"/>
    <w:rsid w:val="000D40B3"/>
    <w:rsid w:val="000D4335"/>
    <w:rsid w:val="000D5216"/>
    <w:rsid w:val="000D66FA"/>
    <w:rsid w:val="000E0DF7"/>
    <w:rsid w:val="000E1F4A"/>
    <w:rsid w:val="000E3D3C"/>
    <w:rsid w:val="000E5E84"/>
    <w:rsid w:val="000E660D"/>
    <w:rsid w:val="000E6ABE"/>
    <w:rsid w:val="000F2AF3"/>
    <w:rsid w:val="000F57DD"/>
    <w:rsid w:val="000F5880"/>
    <w:rsid w:val="000F689A"/>
    <w:rsid w:val="000F6A1E"/>
    <w:rsid w:val="001018E6"/>
    <w:rsid w:val="00106584"/>
    <w:rsid w:val="001069B5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201F"/>
    <w:rsid w:val="00153DCA"/>
    <w:rsid w:val="001541B9"/>
    <w:rsid w:val="001544D7"/>
    <w:rsid w:val="001545DD"/>
    <w:rsid w:val="00164986"/>
    <w:rsid w:val="001657DF"/>
    <w:rsid w:val="00166AC3"/>
    <w:rsid w:val="0016736F"/>
    <w:rsid w:val="00170B65"/>
    <w:rsid w:val="001727AB"/>
    <w:rsid w:val="00176CA0"/>
    <w:rsid w:val="001772E9"/>
    <w:rsid w:val="00194330"/>
    <w:rsid w:val="00196BC8"/>
    <w:rsid w:val="001A2107"/>
    <w:rsid w:val="001A60A8"/>
    <w:rsid w:val="001A68C3"/>
    <w:rsid w:val="001A692C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1F686F"/>
    <w:rsid w:val="0020175A"/>
    <w:rsid w:val="00204BA6"/>
    <w:rsid w:val="00206615"/>
    <w:rsid w:val="00211F2F"/>
    <w:rsid w:val="00216526"/>
    <w:rsid w:val="0022104D"/>
    <w:rsid w:val="002223C5"/>
    <w:rsid w:val="00222CEF"/>
    <w:rsid w:val="00224A6E"/>
    <w:rsid w:val="0022680F"/>
    <w:rsid w:val="00230322"/>
    <w:rsid w:val="00241511"/>
    <w:rsid w:val="00244162"/>
    <w:rsid w:val="00245730"/>
    <w:rsid w:val="00245A02"/>
    <w:rsid w:val="00245AEB"/>
    <w:rsid w:val="00252816"/>
    <w:rsid w:val="00264740"/>
    <w:rsid w:val="00267C2A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1E6D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1E92"/>
    <w:rsid w:val="002E25C4"/>
    <w:rsid w:val="002E33E2"/>
    <w:rsid w:val="002E456E"/>
    <w:rsid w:val="002F0429"/>
    <w:rsid w:val="002F1DAD"/>
    <w:rsid w:val="002F2719"/>
    <w:rsid w:val="002F35D5"/>
    <w:rsid w:val="00301155"/>
    <w:rsid w:val="00302F65"/>
    <w:rsid w:val="00303798"/>
    <w:rsid w:val="0030512A"/>
    <w:rsid w:val="00312D01"/>
    <w:rsid w:val="00313C1F"/>
    <w:rsid w:val="003145BD"/>
    <w:rsid w:val="00316987"/>
    <w:rsid w:val="003245D4"/>
    <w:rsid w:val="00325125"/>
    <w:rsid w:val="003253BC"/>
    <w:rsid w:val="0033491D"/>
    <w:rsid w:val="003349B1"/>
    <w:rsid w:val="00336B75"/>
    <w:rsid w:val="00342144"/>
    <w:rsid w:val="00344C2D"/>
    <w:rsid w:val="00345FD6"/>
    <w:rsid w:val="003470B7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0E92"/>
    <w:rsid w:val="003A6A6C"/>
    <w:rsid w:val="003B14A3"/>
    <w:rsid w:val="003B7826"/>
    <w:rsid w:val="003C07B2"/>
    <w:rsid w:val="003C183F"/>
    <w:rsid w:val="003C34D3"/>
    <w:rsid w:val="003C7AFE"/>
    <w:rsid w:val="003D267E"/>
    <w:rsid w:val="003D6C8A"/>
    <w:rsid w:val="003D7EBA"/>
    <w:rsid w:val="003E35CA"/>
    <w:rsid w:val="003E4A1F"/>
    <w:rsid w:val="003E4A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147C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573A7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2673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0431"/>
    <w:rsid w:val="00562243"/>
    <w:rsid w:val="005625BB"/>
    <w:rsid w:val="00564B84"/>
    <w:rsid w:val="00565817"/>
    <w:rsid w:val="00571079"/>
    <w:rsid w:val="005725DC"/>
    <w:rsid w:val="005767C4"/>
    <w:rsid w:val="0057691C"/>
    <w:rsid w:val="00577FE1"/>
    <w:rsid w:val="00580BD2"/>
    <w:rsid w:val="00580EDC"/>
    <w:rsid w:val="00581DA1"/>
    <w:rsid w:val="00584B0B"/>
    <w:rsid w:val="00586406"/>
    <w:rsid w:val="00591FAF"/>
    <w:rsid w:val="00596C81"/>
    <w:rsid w:val="005A7E24"/>
    <w:rsid w:val="005B3865"/>
    <w:rsid w:val="005B6A9F"/>
    <w:rsid w:val="005C3AA5"/>
    <w:rsid w:val="005C55EF"/>
    <w:rsid w:val="005C6A73"/>
    <w:rsid w:val="005D443B"/>
    <w:rsid w:val="005D49BA"/>
    <w:rsid w:val="005D60BE"/>
    <w:rsid w:val="005E1130"/>
    <w:rsid w:val="005E3245"/>
    <w:rsid w:val="005E38FB"/>
    <w:rsid w:val="005E5513"/>
    <w:rsid w:val="005E7B75"/>
    <w:rsid w:val="005F2D8F"/>
    <w:rsid w:val="005F4753"/>
    <w:rsid w:val="005F55FE"/>
    <w:rsid w:val="006029F3"/>
    <w:rsid w:val="00605A3F"/>
    <w:rsid w:val="00610CB6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52AD"/>
    <w:rsid w:val="00686928"/>
    <w:rsid w:val="006875C3"/>
    <w:rsid w:val="006915E9"/>
    <w:rsid w:val="006A22D3"/>
    <w:rsid w:val="006A3DF7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1C09"/>
    <w:rsid w:val="00792524"/>
    <w:rsid w:val="007925C6"/>
    <w:rsid w:val="00792C4B"/>
    <w:rsid w:val="00792E65"/>
    <w:rsid w:val="00794BA7"/>
    <w:rsid w:val="0079754D"/>
    <w:rsid w:val="007A162A"/>
    <w:rsid w:val="007A1D66"/>
    <w:rsid w:val="007A700C"/>
    <w:rsid w:val="007B01AF"/>
    <w:rsid w:val="007B28B6"/>
    <w:rsid w:val="007B32BD"/>
    <w:rsid w:val="007B4C06"/>
    <w:rsid w:val="007B5458"/>
    <w:rsid w:val="007B59BD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193C"/>
    <w:rsid w:val="007F294F"/>
    <w:rsid w:val="007F2959"/>
    <w:rsid w:val="007F6704"/>
    <w:rsid w:val="00801EF6"/>
    <w:rsid w:val="00804444"/>
    <w:rsid w:val="00804A6C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0A7E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0365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0592"/>
    <w:rsid w:val="00902400"/>
    <w:rsid w:val="00903EB1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4A07"/>
    <w:rsid w:val="00A05D63"/>
    <w:rsid w:val="00A10FB9"/>
    <w:rsid w:val="00A114F8"/>
    <w:rsid w:val="00A154FE"/>
    <w:rsid w:val="00A21407"/>
    <w:rsid w:val="00A21DD2"/>
    <w:rsid w:val="00A3086B"/>
    <w:rsid w:val="00A31D3C"/>
    <w:rsid w:val="00A37F4E"/>
    <w:rsid w:val="00A47230"/>
    <w:rsid w:val="00A47B38"/>
    <w:rsid w:val="00A5480B"/>
    <w:rsid w:val="00A55D52"/>
    <w:rsid w:val="00A603C6"/>
    <w:rsid w:val="00A61ECF"/>
    <w:rsid w:val="00A663FA"/>
    <w:rsid w:val="00A712DC"/>
    <w:rsid w:val="00A7312F"/>
    <w:rsid w:val="00A7321D"/>
    <w:rsid w:val="00A74437"/>
    <w:rsid w:val="00A75E63"/>
    <w:rsid w:val="00A77385"/>
    <w:rsid w:val="00A80236"/>
    <w:rsid w:val="00A87110"/>
    <w:rsid w:val="00A9303D"/>
    <w:rsid w:val="00A9484F"/>
    <w:rsid w:val="00A94F83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07B42"/>
    <w:rsid w:val="00B10E0D"/>
    <w:rsid w:val="00B13159"/>
    <w:rsid w:val="00B1423C"/>
    <w:rsid w:val="00B15F2B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1396"/>
    <w:rsid w:val="00B7231E"/>
    <w:rsid w:val="00B731B3"/>
    <w:rsid w:val="00B74661"/>
    <w:rsid w:val="00B75B73"/>
    <w:rsid w:val="00B77BFA"/>
    <w:rsid w:val="00B80A65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47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6507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B36F3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3235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2E53"/>
    <w:rsid w:val="00D431DE"/>
    <w:rsid w:val="00D452A5"/>
    <w:rsid w:val="00D46D0C"/>
    <w:rsid w:val="00D46F0F"/>
    <w:rsid w:val="00D47F51"/>
    <w:rsid w:val="00D5484A"/>
    <w:rsid w:val="00D565BE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86DC2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38CD"/>
    <w:rsid w:val="00DF5724"/>
    <w:rsid w:val="00DF7E65"/>
    <w:rsid w:val="00E014F5"/>
    <w:rsid w:val="00E053D0"/>
    <w:rsid w:val="00E07491"/>
    <w:rsid w:val="00E101EE"/>
    <w:rsid w:val="00E10404"/>
    <w:rsid w:val="00E13039"/>
    <w:rsid w:val="00E137FB"/>
    <w:rsid w:val="00E15BFC"/>
    <w:rsid w:val="00E217B1"/>
    <w:rsid w:val="00E227A7"/>
    <w:rsid w:val="00E24B26"/>
    <w:rsid w:val="00E2666C"/>
    <w:rsid w:val="00E26C28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64E8C"/>
    <w:rsid w:val="00E70E0F"/>
    <w:rsid w:val="00E716C1"/>
    <w:rsid w:val="00E717D9"/>
    <w:rsid w:val="00E71B84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5FD9"/>
    <w:rsid w:val="00F06126"/>
    <w:rsid w:val="00F10A23"/>
    <w:rsid w:val="00F162D8"/>
    <w:rsid w:val="00F177AC"/>
    <w:rsid w:val="00F17B32"/>
    <w:rsid w:val="00F24769"/>
    <w:rsid w:val="00F31C80"/>
    <w:rsid w:val="00F33A70"/>
    <w:rsid w:val="00F355D8"/>
    <w:rsid w:val="00F362ED"/>
    <w:rsid w:val="00F40D10"/>
    <w:rsid w:val="00F43402"/>
    <w:rsid w:val="00F51295"/>
    <w:rsid w:val="00F51E77"/>
    <w:rsid w:val="00F56A0F"/>
    <w:rsid w:val="00F56F49"/>
    <w:rsid w:val="00F60832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10">
    <w:name w:val="Tabela com grade10"/>
    <w:basedOn w:val="Tabelanormal"/>
    <w:next w:val="Tabelacomgrade"/>
    <w:uiPriority w:val="59"/>
    <w:rsid w:val="00E10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59"/>
    <w:rsid w:val="000F689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33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2023-05-24T12:02:00Z</cp:lastPrinted>
  <dcterms:created xsi:type="dcterms:W3CDTF">2023-06-07T22:31:00Z</dcterms:created>
  <dcterms:modified xsi:type="dcterms:W3CDTF">2023-06-07T22:31:00Z</dcterms:modified>
</cp:coreProperties>
</file>